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3E66" w14:textId="77777777" w:rsidR="00D2651D" w:rsidRPr="00D872D9" w:rsidRDefault="00D2651D" w:rsidP="00D2651D">
      <w:pPr>
        <w:pStyle w:val="af1"/>
        <w:jc w:val="right"/>
      </w:pPr>
      <w:r w:rsidRPr="00D872D9">
        <w:t>Приложение 2</w:t>
      </w:r>
    </w:p>
    <w:p w14:paraId="40FE9AF5" w14:textId="77777777" w:rsidR="00D2651D" w:rsidRPr="00D872D9" w:rsidRDefault="00D2651D" w:rsidP="00D2651D">
      <w:pPr>
        <w:pStyle w:val="af1"/>
        <w:jc w:val="right"/>
      </w:pPr>
    </w:p>
    <w:p w14:paraId="028B82EC" w14:textId="77777777" w:rsidR="00D2651D" w:rsidRPr="006F3546" w:rsidRDefault="00D2651D" w:rsidP="00D2651D">
      <w:pPr>
        <w:pStyle w:val="af1"/>
        <w:jc w:val="center"/>
        <w:rPr>
          <w:b/>
          <w:bCs/>
          <w:sz w:val="28"/>
          <w:szCs w:val="28"/>
        </w:rPr>
      </w:pPr>
      <w:r w:rsidRPr="006F3546">
        <w:rPr>
          <w:b/>
          <w:bCs/>
          <w:sz w:val="28"/>
          <w:szCs w:val="28"/>
        </w:rPr>
        <w:t>Отчёт о проведении муниципального этапа</w:t>
      </w:r>
    </w:p>
    <w:p w14:paraId="3D2A4A03" w14:textId="77777777" w:rsidR="00D2651D" w:rsidRPr="004E1F38" w:rsidRDefault="00D2651D" w:rsidP="00D2651D">
      <w:pPr>
        <w:pStyle w:val="af1"/>
        <w:jc w:val="center"/>
        <w:rPr>
          <w:b/>
          <w:bCs/>
          <w:sz w:val="28"/>
          <w:szCs w:val="28"/>
        </w:rPr>
      </w:pPr>
      <w:r w:rsidRPr="004E1F38">
        <w:rPr>
          <w:b/>
          <w:bCs/>
          <w:sz w:val="28"/>
          <w:szCs w:val="28"/>
        </w:rPr>
        <w:t>краевого конкурса обучающихся</w:t>
      </w:r>
    </w:p>
    <w:p w14:paraId="1A662A5D" w14:textId="77777777" w:rsidR="00D2651D" w:rsidRPr="004E1F38" w:rsidRDefault="00D2651D" w:rsidP="00D2651D">
      <w:pPr>
        <w:pStyle w:val="af1"/>
        <w:jc w:val="center"/>
        <w:rPr>
          <w:b/>
          <w:bCs/>
          <w:sz w:val="28"/>
          <w:szCs w:val="28"/>
        </w:rPr>
      </w:pPr>
      <w:r w:rsidRPr="004E1F38">
        <w:rPr>
          <w:b/>
          <w:bCs/>
          <w:sz w:val="28"/>
          <w:szCs w:val="28"/>
        </w:rPr>
        <w:t>общеобразовательных организаций Пермского края</w:t>
      </w:r>
    </w:p>
    <w:p w14:paraId="5C73F106" w14:textId="77777777" w:rsidR="00D2651D" w:rsidRPr="006F3546" w:rsidRDefault="00D2651D" w:rsidP="00D2651D">
      <w:pPr>
        <w:pStyle w:val="af1"/>
        <w:spacing w:after="240"/>
        <w:jc w:val="center"/>
        <w:rPr>
          <w:b/>
          <w:bCs/>
          <w:sz w:val="28"/>
          <w:szCs w:val="28"/>
        </w:rPr>
      </w:pPr>
      <w:r w:rsidRPr="004E1F38">
        <w:rPr>
          <w:b/>
          <w:bCs/>
          <w:sz w:val="28"/>
          <w:szCs w:val="28"/>
        </w:rPr>
        <w:t>«Ученик года – 2024»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267"/>
        <w:gridCol w:w="3401"/>
        <w:gridCol w:w="3263"/>
      </w:tblGrid>
      <w:tr w:rsidR="00D2651D" w:rsidRPr="006F3546" w14:paraId="4E485037" w14:textId="77777777" w:rsidTr="00F6016E">
        <w:trPr>
          <w:trHeight w:val="109"/>
        </w:trPr>
        <w:tc>
          <w:tcPr>
            <w:tcW w:w="2937" w:type="dxa"/>
            <w:gridSpan w:val="2"/>
            <w:vAlign w:val="center"/>
          </w:tcPr>
          <w:p w14:paraId="66F258B5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за 202</w:t>
            </w:r>
            <w:r>
              <w:rPr>
                <w:sz w:val="28"/>
                <w:szCs w:val="28"/>
              </w:rPr>
              <w:t>3</w:t>
            </w:r>
            <w:r w:rsidRPr="006F354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6F3546">
              <w:rPr>
                <w:sz w:val="28"/>
                <w:szCs w:val="28"/>
              </w:rPr>
              <w:t xml:space="preserve"> учебный год</w:t>
            </w:r>
          </w:p>
          <w:p w14:paraId="7A41F64F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на территории муниципального образования Пермского края</w:t>
            </w:r>
          </w:p>
        </w:tc>
        <w:tc>
          <w:tcPr>
            <w:tcW w:w="3401" w:type="dxa"/>
            <w:vAlign w:val="center"/>
          </w:tcPr>
          <w:p w14:paraId="4F933DBE" w14:textId="77777777" w:rsidR="00D2651D" w:rsidRPr="006F3546" w:rsidRDefault="00D2651D" w:rsidP="00F6016E">
            <w:pPr>
              <w:pStyle w:val="af1"/>
              <w:jc w:val="center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3" w:type="dxa"/>
            <w:vAlign w:val="center"/>
          </w:tcPr>
          <w:p w14:paraId="5EB48467" w14:textId="77777777" w:rsidR="00D2651D" w:rsidRPr="006F3546" w:rsidRDefault="00D2651D" w:rsidP="00F6016E">
            <w:pPr>
              <w:pStyle w:val="af1"/>
              <w:jc w:val="center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Содержание</w:t>
            </w:r>
          </w:p>
        </w:tc>
      </w:tr>
      <w:tr w:rsidR="00D2651D" w:rsidRPr="006F3546" w14:paraId="1B9B0609" w14:textId="77777777" w:rsidTr="00F6016E">
        <w:trPr>
          <w:trHeight w:val="109"/>
        </w:trPr>
        <w:tc>
          <w:tcPr>
            <w:tcW w:w="9601" w:type="dxa"/>
            <w:gridSpan w:val="4"/>
            <w:vAlign w:val="center"/>
          </w:tcPr>
          <w:p w14:paraId="473A1DEE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Общая информация</w:t>
            </w:r>
          </w:p>
        </w:tc>
      </w:tr>
      <w:tr w:rsidR="00D2651D" w:rsidRPr="006F3546" w14:paraId="5525426F" w14:textId="77777777" w:rsidTr="00F6016E">
        <w:trPr>
          <w:trHeight w:val="109"/>
        </w:trPr>
        <w:tc>
          <w:tcPr>
            <w:tcW w:w="670" w:type="dxa"/>
            <w:vAlign w:val="center"/>
          </w:tcPr>
          <w:p w14:paraId="25434131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3"/>
            <w:vAlign w:val="center"/>
          </w:tcPr>
          <w:p w14:paraId="2028B7F0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Муниципальное образование Пермского края</w:t>
            </w:r>
          </w:p>
        </w:tc>
      </w:tr>
      <w:tr w:rsidR="00D2651D" w:rsidRPr="006F3546" w14:paraId="7AEA15C8" w14:textId="77777777" w:rsidTr="00F6016E">
        <w:trPr>
          <w:trHeight w:val="585"/>
        </w:trPr>
        <w:tc>
          <w:tcPr>
            <w:tcW w:w="670" w:type="dxa"/>
            <w:vAlign w:val="center"/>
          </w:tcPr>
          <w:p w14:paraId="11728AC6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3"/>
            <w:vAlign w:val="center"/>
          </w:tcPr>
          <w:p w14:paraId="7242775D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Полное наименование всех организаций, которые вошли в положение о совместной реализации Конкурса на территории муниципального образования Пермского края</w:t>
            </w:r>
          </w:p>
        </w:tc>
      </w:tr>
      <w:tr w:rsidR="00D2651D" w:rsidRPr="006F3546" w14:paraId="5382F108" w14:textId="77777777" w:rsidTr="00F6016E">
        <w:trPr>
          <w:trHeight w:val="585"/>
        </w:trPr>
        <w:tc>
          <w:tcPr>
            <w:tcW w:w="670" w:type="dxa"/>
            <w:vAlign w:val="center"/>
          </w:tcPr>
          <w:p w14:paraId="0152822F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3"/>
            <w:vAlign w:val="center"/>
          </w:tcPr>
          <w:p w14:paraId="55590789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ФИО лица, ответственного за реализацию Конкурса на территории муниципального образования и его контактные данные (мобильный телефон, e-mail)</w:t>
            </w:r>
          </w:p>
        </w:tc>
      </w:tr>
      <w:tr w:rsidR="00D2651D" w:rsidRPr="006F3546" w14:paraId="10A5B320" w14:textId="77777777" w:rsidTr="00F6016E">
        <w:trPr>
          <w:trHeight w:val="109"/>
        </w:trPr>
        <w:tc>
          <w:tcPr>
            <w:tcW w:w="9601" w:type="dxa"/>
            <w:gridSpan w:val="4"/>
            <w:vAlign w:val="center"/>
          </w:tcPr>
          <w:p w14:paraId="6165922D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Информация о Конкурсе внутри общеобразовательных организаций</w:t>
            </w:r>
          </w:p>
        </w:tc>
      </w:tr>
      <w:tr w:rsidR="00D2651D" w:rsidRPr="006F3546" w14:paraId="670DB45C" w14:textId="77777777" w:rsidTr="00F6016E">
        <w:trPr>
          <w:trHeight w:val="425"/>
        </w:trPr>
        <w:tc>
          <w:tcPr>
            <w:tcW w:w="670" w:type="dxa"/>
            <w:vAlign w:val="center"/>
          </w:tcPr>
          <w:p w14:paraId="3FD57FE2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gridSpan w:val="3"/>
            <w:vAlign w:val="center"/>
          </w:tcPr>
          <w:p w14:paraId="7C97CFD9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Общее количество обучающихся общеобразовательных организаций в муниципальном образовании Пермского края</w:t>
            </w:r>
          </w:p>
        </w:tc>
      </w:tr>
      <w:tr w:rsidR="00D2651D" w:rsidRPr="006F3546" w14:paraId="6795559F" w14:textId="77777777" w:rsidTr="00F6016E">
        <w:trPr>
          <w:trHeight w:val="427"/>
        </w:trPr>
        <w:tc>
          <w:tcPr>
            <w:tcW w:w="670" w:type="dxa"/>
            <w:vAlign w:val="center"/>
          </w:tcPr>
          <w:p w14:paraId="13CD296E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gridSpan w:val="3"/>
            <w:vAlign w:val="center"/>
          </w:tcPr>
          <w:p w14:paraId="40BB2C0A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Количество общеобразовательных организаций в муниципальном образовании Пермского края</w:t>
            </w:r>
          </w:p>
        </w:tc>
      </w:tr>
      <w:tr w:rsidR="00D2651D" w:rsidRPr="006F3546" w14:paraId="2C320F5F" w14:textId="77777777" w:rsidTr="00F6016E">
        <w:trPr>
          <w:trHeight w:val="427"/>
        </w:trPr>
        <w:tc>
          <w:tcPr>
            <w:tcW w:w="670" w:type="dxa"/>
            <w:vAlign w:val="center"/>
          </w:tcPr>
          <w:p w14:paraId="6702945E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6.</w:t>
            </w:r>
          </w:p>
        </w:tc>
        <w:tc>
          <w:tcPr>
            <w:tcW w:w="8931" w:type="dxa"/>
            <w:gridSpan w:val="3"/>
            <w:vAlign w:val="center"/>
          </w:tcPr>
          <w:p w14:paraId="6902D1A8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Количество общеобразовательных организаций, в которых проводился внутренний этап Конкурса</w:t>
            </w:r>
          </w:p>
        </w:tc>
      </w:tr>
      <w:tr w:rsidR="00D2651D" w:rsidRPr="006F3546" w14:paraId="68E1315E" w14:textId="77777777" w:rsidTr="00F6016E">
        <w:trPr>
          <w:trHeight w:val="427"/>
        </w:trPr>
        <w:tc>
          <w:tcPr>
            <w:tcW w:w="670" w:type="dxa"/>
            <w:vAlign w:val="center"/>
          </w:tcPr>
          <w:p w14:paraId="17847439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7.</w:t>
            </w:r>
          </w:p>
        </w:tc>
        <w:tc>
          <w:tcPr>
            <w:tcW w:w="8931" w:type="dxa"/>
            <w:gridSpan w:val="3"/>
            <w:vAlign w:val="center"/>
          </w:tcPr>
          <w:p w14:paraId="4F6B77D6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Общее количество участников Конкурса внутри этих общеобразовательных организаций</w:t>
            </w:r>
          </w:p>
        </w:tc>
      </w:tr>
    </w:tbl>
    <w:p w14:paraId="222FE12E" w14:textId="77777777" w:rsidR="00D2651D" w:rsidRPr="006F3546" w:rsidRDefault="00D2651D" w:rsidP="00D2651D">
      <w:pPr>
        <w:pStyle w:val="af1"/>
        <w:rPr>
          <w:sz w:val="28"/>
          <w:szCs w:val="28"/>
        </w:rPr>
      </w:pPr>
      <w:r w:rsidRPr="006F3546">
        <w:rPr>
          <w:sz w:val="28"/>
          <w:szCs w:val="28"/>
        </w:rPr>
        <w:br w:type="page"/>
      </w:r>
    </w:p>
    <w:p w14:paraId="21DE691F" w14:textId="77777777" w:rsidR="00D2651D" w:rsidRPr="00D872D9" w:rsidRDefault="00D2651D" w:rsidP="00D2651D">
      <w:pPr>
        <w:pStyle w:val="af1"/>
        <w:jc w:val="right"/>
      </w:pPr>
      <w:r w:rsidRPr="00D872D9">
        <w:lastRenderedPageBreak/>
        <w:t>Приложение 3</w:t>
      </w:r>
    </w:p>
    <w:p w14:paraId="6C7381B5" w14:textId="77777777" w:rsidR="00D2651D" w:rsidRPr="00D872D9" w:rsidRDefault="00D2651D" w:rsidP="00D2651D">
      <w:pPr>
        <w:pStyle w:val="af1"/>
        <w:jc w:val="right"/>
      </w:pPr>
    </w:p>
    <w:p w14:paraId="2643E67B" w14:textId="77777777" w:rsidR="00D2651D" w:rsidRPr="006F3546" w:rsidRDefault="00D2651D" w:rsidP="00D2651D">
      <w:pPr>
        <w:pStyle w:val="af1"/>
        <w:jc w:val="center"/>
        <w:rPr>
          <w:b/>
          <w:bCs/>
          <w:sz w:val="28"/>
          <w:szCs w:val="28"/>
        </w:rPr>
      </w:pPr>
      <w:r w:rsidRPr="006F3546">
        <w:rPr>
          <w:b/>
          <w:bCs/>
          <w:sz w:val="28"/>
          <w:szCs w:val="28"/>
        </w:rPr>
        <w:t>ЗАЯВКА</w:t>
      </w:r>
    </w:p>
    <w:p w14:paraId="15EDBB8D" w14:textId="77777777" w:rsidR="00D2651D" w:rsidRPr="006F3546" w:rsidRDefault="00D2651D" w:rsidP="00D2651D">
      <w:pPr>
        <w:pStyle w:val="af1"/>
        <w:jc w:val="center"/>
        <w:rPr>
          <w:b/>
          <w:bCs/>
          <w:sz w:val="28"/>
          <w:szCs w:val="28"/>
        </w:rPr>
      </w:pPr>
      <w:r w:rsidRPr="006F3546">
        <w:rPr>
          <w:b/>
          <w:bCs/>
          <w:sz w:val="28"/>
          <w:szCs w:val="28"/>
        </w:rPr>
        <w:t>на участие В ЗАОЧНОМ ЭТАПЕ</w:t>
      </w:r>
    </w:p>
    <w:p w14:paraId="5C40D2E8" w14:textId="77777777" w:rsidR="00D2651D" w:rsidRPr="004E1F38" w:rsidRDefault="00D2651D" w:rsidP="00D2651D">
      <w:pPr>
        <w:pStyle w:val="af1"/>
        <w:jc w:val="center"/>
        <w:rPr>
          <w:b/>
          <w:bCs/>
          <w:sz w:val="28"/>
          <w:szCs w:val="28"/>
        </w:rPr>
      </w:pPr>
      <w:r w:rsidRPr="004E1F38">
        <w:rPr>
          <w:b/>
          <w:bCs/>
          <w:sz w:val="28"/>
          <w:szCs w:val="28"/>
        </w:rPr>
        <w:t>краевого конкурса обучающихся</w:t>
      </w:r>
    </w:p>
    <w:p w14:paraId="3DE80172" w14:textId="77777777" w:rsidR="00D2651D" w:rsidRPr="004E1F38" w:rsidRDefault="00D2651D" w:rsidP="00D2651D">
      <w:pPr>
        <w:pStyle w:val="af1"/>
        <w:jc w:val="center"/>
        <w:rPr>
          <w:b/>
          <w:bCs/>
          <w:sz w:val="28"/>
          <w:szCs w:val="28"/>
        </w:rPr>
      </w:pPr>
      <w:r w:rsidRPr="004E1F38">
        <w:rPr>
          <w:b/>
          <w:bCs/>
          <w:sz w:val="28"/>
          <w:szCs w:val="28"/>
        </w:rPr>
        <w:t>общеобразовательных организаций Пермского края</w:t>
      </w:r>
    </w:p>
    <w:p w14:paraId="088C533A" w14:textId="77777777" w:rsidR="00D2651D" w:rsidRDefault="00D2651D" w:rsidP="00D2651D">
      <w:pPr>
        <w:pStyle w:val="af1"/>
        <w:jc w:val="center"/>
        <w:rPr>
          <w:b/>
          <w:bCs/>
          <w:sz w:val="28"/>
          <w:szCs w:val="28"/>
        </w:rPr>
      </w:pPr>
      <w:r w:rsidRPr="004E1F38">
        <w:rPr>
          <w:b/>
          <w:bCs/>
          <w:sz w:val="28"/>
          <w:szCs w:val="28"/>
        </w:rPr>
        <w:t>«Ученик года – 2024»</w:t>
      </w:r>
    </w:p>
    <w:p w14:paraId="0A617F43" w14:textId="77777777" w:rsidR="00D2651D" w:rsidRPr="006F3546" w:rsidRDefault="00D2651D" w:rsidP="00D2651D">
      <w:pPr>
        <w:pStyle w:val="af1"/>
        <w:jc w:val="center"/>
        <w:rPr>
          <w:b/>
          <w:bCs/>
          <w:sz w:val="28"/>
          <w:szCs w:val="28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5387"/>
      </w:tblGrid>
      <w:tr w:rsidR="00D2651D" w:rsidRPr="006F3546" w14:paraId="7192977A" w14:textId="77777777" w:rsidTr="00F6016E">
        <w:trPr>
          <w:trHeight w:val="267"/>
        </w:trPr>
        <w:tc>
          <w:tcPr>
            <w:tcW w:w="4214" w:type="dxa"/>
          </w:tcPr>
          <w:p w14:paraId="595BE0BD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Направляющая организация</w:t>
            </w:r>
          </w:p>
          <w:p w14:paraId="34C9A3BA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(полное наименование)</w:t>
            </w:r>
          </w:p>
        </w:tc>
        <w:tc>
          <w:tcPr>
            <w:tcW w:w="5387" w:type="dxa"/>
          </w:tcPr>
          <w:p w14:paraId="369AF415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</w:p>
        </w:tc>
      </w:tr>
      <w:tr w:rsidR="00D2651D" w:rsidRPr="006F3546" w14:paraId="7BD74468" w14:textId="77777777" w:rsidTr="00F6016E">
        <w:trPr>
          <w:trHeight w:val="268"/>
        </w:trPr>
        <w:tc>
          <w:tcPr>
            <w:tcW w:w="4214" w:type="dxa"/>
          </w:tcPr>
          <w:p w14:paraId="1FCA18F6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Руководитель муниципального этапа</w:t>
            </w:r>
          </w:p>
          <w:p w14:paraId="272C4FBD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(ФИО., место работы, должность)</w:t>
            </w:r>
          </w:p>
        </w:tc>
        <w:tc>
          <w:tcPr>
            <w:tcW w:w="5387" w:type="dxa"/>
          </w:tcPr>
          <w:p w14:paraId="69FBCC3E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</w:p>
        </w:tc>
      </w:tr>
      <w:tr w:rsidR="00D2651D" w:rsidRPr="006F3546" w14:paraId="066A105F" w14:textId="77777777" w:rsidTr="00F6016E">
        <w:trPr>
          <w:trHeight w:val="109"/>
        </w:trPr>
        <w:tc>
          <w:tcPr>
            <w:tcW w:w="4214" w:type="dxa"/>
          </w:tcPr>
          <w:p w14:paraId="0C683A7A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5387" w:type="dxa"/>
          </w:tcPr>
          <w:p w14:paraId="159814FE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</w:p>
        </w:tc>
      </w:tr>
      <w:tr w:rsidR="00D2651D" w:rsidRPr="006F3546" w14:paraId="2AD569AB" w14:textId="77777777" w:rsidTr="00F6016E">
        <w:trPr>
          <w:trHeight w:val="109"/>
        </w:trPr>
        <w:tc>
          <w:tcPr>
            <w:tcW w:w="4214" w:type="dxa"/>
          </w:tcPr>
          <w:p w14:paraId="2E02B38D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E-mail</w:t>
            </w:r>
          </w:p>
        </w:tc>
        <w:tc>
          <w:tcPr>
            <w:tcW w:w="5387" w:type="dxa"/>
          </w:tcPr>
          <w:p w14:paraId="38AEF40D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</w:p>
        </w:tc>
      </w:tr>
      <w:tr w:rsidR="00D2651D" w:rsidRPr="006F3546" w14:paraId="7111BE4F" w14:textId="77777777" w:rsidTr="00F6016E">
        <w:trPr>
          <w:trHeight w:val="267"/>
        </w:trPr>
        <w:tc>
          <w:tcPr>
            <w:tcW w:w="4214" w:type="dxa"/>
          </w:tcPr>
          <w:p w14:paraId="5843A1E2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Ссылка на аккаунт</w:t>
            </w:r>
          </w:p>
          <w:p w14:paraId="35A62FFF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в социальных сетях (ВКонтакте)</w:t>
            </w:r>
          </w:p>
        </w:tc>
        <w:tc>
          <w:tcPr>
            <w:tcW w:w="5387" w:type="dxa"/>
          </w:tcPr>
          <w:p w14:paraId="438C1BC2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</w:p>
        </w:tc>
      </w:tr>
    </w:tbl>
    <w:p w14:paraId="50BEDEED" w14:textId="77777777" w:rsidR="00D2651D" w:rsidRPr="006F3546" w:rsidRDefault="00D2651D" w:rsidP="00D2651D">
      <w:pPr>
        <w:pStyle w:val="af1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392"/>
        <w:gridCol w:w="1392"/>
        <w:gridCol w:w="1391"/>
        <w:gridCol w:w="1200"/>
        <w:gridCol w:w="1392"/>
        <w:gridCol w:w="1392"/>
      </w:tblGrid>
      <w:tr w:rsidR="00D2651D" w:rsidRPr="006F3546" w14:paraId="2DB13017" w14:textId="77777777" w:rsidTr="00F6016E">
        <w:trPr>
          <w:trHeight w:val="744"/>
        </w:trPr>
        <w:tc>
          <w:tcPr>
            <w:tcW w:w="1391" w:type="dxa"/>
            <w:vAlign w:val="center"/>
          </w:tcPr>
          <w:p w14:paraId="457AF83F" w14:textId="77777777" w:rsidR="00D2651D" w:rsidRPr="006F3546" w:rsidRDefault="00D2651D" w:rsidP="00F6016E">
            <w:pPr>
              <w:pStyle w:val="af1"/>
              <w:jc w:val="center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Сведения об участниках</w:t>
            </w:r>
          </w:p>
        </w:tc>
        <w:tc>
          <w:tcPr>
            <w:tcW w:w="1392" w:type="dxa"/>
            <w:vAlign w:val="center"/>
          </w:tcPr>
          <w:p w14:paraId="19927409" w14:textId="77777777" w:rsidR="00D2651D" w:rsidRPr="006F3546" w:rsidRDefault="00D2651D" w:rsidP="00F6016E">
            <w:pPr>
              <w:pStyle w:val="af1"/>
              <w:jc w:val="center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1392" w:type="dxa"/>
            <w:vAlign w:val="center"/>
          </w:tcPr>
          <w:p w14:paraId="227A4D5F" w14:textId="77777777" w:rsidR="00D2651D" w:rsidRPr="006F3546" w:rsidRDefault="00D2651D" w:rsidP="00F6016E">
            <w:pPr>
              <w:pStyle w:val="af1"/>
              <w:jc w:val="center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Дата рождения (дд.</w:t>
            </w:r>
            <w:proofErr w:type="gramStart"/>
            <w:r w:rsidRPr="006F3546">
              <w:rPr>
                <w:sz w:val="28"/>
                <w:szCs w:val="28"/>
              </w:rPr>
              <w:t>мм.гг</w:t>
            </w:r>
            <w:proofErr w:type="gramEnd"/>
            <w:r w:rsidRPr="006F3546">
              <w:rPr>
                <w:sz w:val="28"/>
                <w:szCs w:val="28"/>
              </w:rPr>
              <w:t>)</w:t>
            </w:r>
          </w:p>
        </w:tc>
        <w:tc>
          <w:tcPr>
            <w:tcW w:w="1391" w:type="dxa"/>
            <w:vAlign w:val="center"/>
          </w:tcPr>
          <w:p w14:paraId="48F6EFA8" w14:textId="77777777" w:rsidR="00D2651D" w:rsidRPr="006F3546" w:rsidRDefault="00D2651D" w:rsidP="00F6016E">
            <w:pPr>
              <w:pStyle w:val="af1"/>
              <w:jc w:val="center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1200" w:type="dxa"/>
            <w:vAlign w:val="center"/>
          </w:tcPr>
          <w:p w14:paraId="4454D812" w14:textId="77777777" w:rsidR="00D2651D" w:rsidRPr="006F3546" w:rsidRDefault="00D2651D" w:rsidP="00F6016E">
            <w:pPr>
              <w:pStyle w:val="af1"/>
              <w:jc w:val="center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E-mail</w:t>
            </w:r>
          </w:p>
        </w:tc>
        <w:tc>
          <w:tcPr>
            <w:tcW w:w="1392" w:type="dxa"/>
            <w:vAlign w:val="center"/>
          </w:tcPr>
          <w:p w14:paraId="05F214CB" w14:textId="77777777" w:rsidR="00D2651D" w:rsidRPr="006F3546" w:rsidRDefault="00D2651D" w:rsidP="00F6016E">
            <w:pPr>
              <w:pStyle w:val="af1"/>
              <w:jc w:val="center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Полное наименование общеобразовательной организации</w:t>
            </w:r>
          </w:p>
        </w:tc>
        <w:tc>
          <w:tcPr>
            <w:tcW w:w="1392" w:type="dxa"/>
            <w:vAlign w:val="center"/>
          </w:tcPr>
          <w:p w14:paraId="33145297" w14:textId="77777777" w:rsidR="00D2651D" w:rsidRPr="006F3546" w:rsidRDefault="00D2651D" w:rsidP="00F6016E">
            <w:pPr>
              <w:pStyle w:val="af1"/>
              <w:jc w:val="center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Номинация</w:t>
            </w:r>
          </w:p>
        </w:tc>
      </w:tr>
      <w:tr w:rsidR="00D2651D" w:rsidRPr="006F3546" w14:paraId="5AE526B3" w14:textId="77777777" w:rsidTr="00F6016E">
        <w:trPr>
          <w:trHeight w:val="109"/>
        </w:trPr>
        <w:tc>
          <w:tcPr>
            <w:tcW w:w="9550" w:type="dxa"/>
            <w:gridSpan w:val="7"/>
          </w:tcPr>
          <w:p w14:paraId="018EB5E8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1.</w:t>
            </w:r>
          </w:p>
        </w:tc>
      </w:tr>
      <w:tr w:rsidR="00D2651D" w:rsidRPr="006F3546" w14:paraId="4129B302" w14:textId="77777777" w:rsidTr="00F6016E">
        <w:trPr>
          <w:trHeight w:val="109"/>
        </w:trPr>
        <w:tc>
          <w:tcPr>
            <w:tcW w:w="9550" w:type="dxa"/>
            <w:gridSpan w:val="7"/>
          </w:tcPr>
          <w:p w14:paraId="240A7B52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2.</w:t>
            </w:r>
          </w:p>
        </w:tc>
      </w:tr>
      <w:tr w:rsidR="00D2651D" w:rsidRPr="006F3546" w14:paraId="63383C6C" w14:textId="77777777" w:rsidTr="00F6016E">
        <w:trPr>
          <w:trHeight w:val="109"/>
        </w:trPr>
        <w:tc>
          <w:tcPr>
            <w:tcW w:w="9550" w:type="dxa"/>
            <w:gridSpan w:val="7"/>
          </w:tcPr>
          <w:p w14:paraId="77C532BC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3.</w:t>
            </w:r>
          </w:p>
        </w:tc>
      </w:tr>
      <w:tr w:rsidR="00D2651D" w:rsidRPr="006F3546" w14:paraId="76B7E54A" w14:textId="77777777" w:rsidTr="00F6016E">
        <w:trPr>
          <w:trHeight w:val="109"/>
        </w:trPr>
        <w:tc>
          <w:tcPr>
            <w:tcW w:w="9550" w:type="dxa"/>
            <w:gridSpan w:val="7"/>
          </w:tcPr>
          <w:p w14:paraId="7F72EB40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4.</w:t>
            </w:r>
          </w:p>
        </w:tc>
      </w:tr>
      <w:tr w:rsidR="00D2651D" w:rsidRPr="006F3546" w14:paraId="5CCDB8CE" w14:textId="77777777" w:rsidTr="00F6016E">
        <w:trPr>
          <w:trHeight w:val="268"/>
        </w:trPr>
        <w:tc>
          <w:tcPr>
            <w:tcW w:w="9550" w:type="dxa"/>
            <w:gridSpan w:val="7"/>
          </w:tcPr>
          <w:p w14:paraId="07E44F95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…</w:t>
            </w:r>
          </w:p>
        </w:tc>
      </w:tr>
    </w:tbl>
    <w:p w14:paraId="5B37A115" w14:textId="77777777" w:rsidR="00D2651D" w:rsidRPr="006F3546" w:rsidRDefault="00D2651D" w:rsidP="00D2651D">
      <w:pPr>
        <w:pStyle w:val="af1"/>
        <w:rPr>
          <w:sz w:val="28"/>
          <w:szCs w:val="28"/>
        </w:rPr>
      </w:pPr>
    </w:p>
    <w:p w14:paraId="002B9234" w14:textId="77777777" w:rsidR="00D2651D" w:rsidRPr="006F3546" w:rsidRDefault="00D2651D" w:rsidP="00D2651D">
      <w:pPr>
        <w:pStyle w:val="af1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4871"/>
      </w:tblGrid>
      <w:tr w:rsidR="00D2651D" w:rsidRPr="006F3546" w14:paraId="524514D8" w14:textId="77777777" w:rsidTr="00F6016E">
        <w:trPr>
          <w:trHeight w:val="328"/>
        </w:trPr>
        <w:tc>
          <w:tcPr>
            <w:tcW w:w="4219" w:type="dxa"/>
          </w:tcPr>
          <w:p w14:paraId="229473C3" w14:textId="77777777" w:rsidR="00D2651D" w:rsidRPr="006F3546" w:rsidRDefault="00D2651D" w:rsidP="00F6016E">
            <w:pPr>
              <w:pStyle w:val="af1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 xml:space="preserve">Руководитель муниципального этапа </w:t>
            </w:r>
          </w:p>
          <w:p w14:paraId="3429D363" w14:textId="77777777" w:rsidR="00D2651D" w:rsidRPr="006F3546" w:rsidRDefault="00D2651D" w:rsidP="00F6016E">
            <w:pPr>
              <w:pStyle w:val="af1"/>
              <w:jc w:val="right"/>
              <w:rPr>
                <w:sz w:val="28"/>
                <w:szCs w:val="28"/>
              </w:rPr>
            </w:pPr>
            <w:r w:rsidRPr="006F3546">
              <w:rPr>
                <w:sz w:val="28"/>
                <w:szCs w:val="28"/>
              </w:rPr>
              <w:t>М.П.</w:t>
            </w:r>
          </w:p>
        </w:tc>
        <w:tc>
          <w:tcPr>
            <w:tcW w:w="4871" w:type="dxa"/>
          </w:tcPr>
          <w:p w14:paraId="439F5322" w14:textId="77777777" w:rsidR="00D2651D" w:rsidRPr="006F3546" w:rsidRDefault="00D2651D" w:rsidP="00F6016E">
            <w:pPr>
              <w:pStyle w:val="af1"/>
              <w:jc w:val="center"/>
              <w:rPr>
                <w:color w:val="4D4D4D"/>
                <w:sz w:val="28"/>
                <w:szCs w:val="28"/>
              </w:rPr>
            </w:pPr>
            <w:r w:rsidRPr="006F3546">
              <w:rPr>
                <w:color w:val="4D4D4D"/>
                <w:sz w:val="28"/>
                <w:szCs w:val="28"/>
              </w:rPr>
              <w:t>_______________/______________________/</w:t>
            </w:r>
            <w:r w:rsidRPr="006F3546">
              <w:rPr>
                <w:sz w:val="28"/>
                <w:szCs w:val="28"/>
              </w:rPr>
              <w:t xml:space="preserve"> </w:t>
            </w:r>
            <w:r w:rsidRPr="006F3546">
              <w:rPr>
                <w:sz w:val="28"/>
                <w:szCs w:val="28"/>
                <w:vertAlign w:val="superscript"/>
              </w:rPr>
              <w:t>подпись                         расшифровка подписи</w:t>
            </w:r>
          </w:p>
        </w:tc>
      </w:tr>
    </w:tbl>
    <w:p w14:paraId="3F3D85F9" w14:textId="77777777" w:rsidR="00D2651D" w:rsidRPr="006F3546" w:rsidRDefault="00D2651D" w:rsidP="00D2651D">
      <w:pPr>
        <w:pStyle w:val="af1"/>
        <w:rPr>
          <w:sz w:val="28"/>
          <w:szCs w:val="28"/>
        </w:rPr>
      </w:pPr>
      <w:r w:rsidRPr="006F3546">
        <w:rPr>
          <w:sz w:val="28"/>
          <w:szCs w:val="28"/>
        </w:rPr>
        <w:br w:type="page"/>
      </w:r>
    </w:p>
    <w:p w14:paraId="364983B0" w14:textId="77777777" w:rsidR="00D2651D" w:rsidRPr="00D872D9" w:rsidRDefault="00D2651D" w:rsidP="00D2651D">
      <w:pPr>
        <w:suppressAutoHyphens w:val="0"/>
        <w:jc w:val="right"/>
        <w:rPr>
          <w:lang w:eastAsia="en-US"/>
        </w:rPr>
      </w:pPr>
      <w:r w:rsidRPr="00D872D9">
        <w:rPr>
          <w:lang w:eastAsia="en-US"/>
        </w:rPr>
        <w:lastRenderedPageBreak/>
        <w:t>Приложение 4</w:t>
      </w:r>
    </w:p>
    <w:p w14:paraId="3D4DD5CC" w14:textId="77777777" w:rsidR="00D2651D" w:rsidRPr="00D872D9" w:rsidRDefault="00D2651D" w:rsidP="00D2651D">
      <w:pPr>
        <w:suppressAutoHyphens w:val="0"/>
        <w:spacing w:line="276" w:lineRule="auto"/>
        <w:jc w:val="right"/>
        <w:rPr>
          <w:lang w:eastAsia="ru-RU"/>
        </w:rPr>
      </w:pPr>
    </w:p>
    <w:p w14:paraId="6E0FCB4C" w14:textId="77777777" w:rsidR="00D2651D" w:rsidRPr="004E1F38" w:rsidRDefault="00D2651D" w:rsidP="00D2651D">
      <w:pPr>
        <w:suppressAutoHyphens w:val="0"/>
        <w:spacing w:line="276" w:lineRule="auto"/>
        <w:jc w:val="center"/>
        <w:rPr>
          <w:b/>
          <w:bCs/>
          <w:lang w:eastAsia="ru-RU"/>
        </w:rPr>
      </w:pPr>
      <w:r w:rsidRPr="004E1F38">
        <w:rPr>
          <w:b/>
          <w:bCs/>
          <w:lang w:eastAsia="ru-RU"/>
        </w:rPr>
        <w:t>РЕГИСТРАЦИОННАЯ КАРТОЧКА НЕСОВЕРШЕННОЛЕТНЕГО УЧАСТНИКА</w:t>
      </w:r>
    </w:p>
    <w:p w14:paraId="6EF71ACB" w14:textId="77777777" w:rsidR="00D2651D" w:rsidRPr="00142A21" w:rsidRDefault="00D2651D" w:rsidP="00D2651D">
      <w:pPr>
        <w:suppressAutoHyphens w:val="0"/>
        <w:jc w:val="center"/>
        <w:rPr>
          <w:rFonts w:eastAsia="MS Mincho"/>
          <w:b/>
          <w:bCs/>
          <w:lang w:eastAsia="en-US"/>
        </w:rPr>
      </w:pPr>
      <w:r w:rsidRPr="004E1F38">
        <w:rPr>
          <w:rFonts w:eastAsia="MS Mincho"/>
          <w:b/>
          <w:bCs/>
          <w:lang w:eastAsia="en-US"/>
        </w:rPr>
        <w:t xml:space="preserve">на участие в </w:t>
      </w:r>
      <w:r w:rsidRPr="00142A21">
        <w:rPr>
          <w:rFonts w:eastAsia="MS Mincho"/>
          <w:b/>
          <w:bCs/>
          <w:lang w:eastAsia="en-US"/>
        </w:rPr>
        <w:t>краево</w:t>
      </w:r>
      <w:r>
        <w:rPr>
          <w:rFonts w:eastAsia="MS Mincho"/>
          <w:b/>
          <w:bCs/>
          <w:lang w:eastAsia="en-US"/>
        </w:rPr>
        <w:t>м</w:t>
      </w:r>
      <w:r w:rsidRPr="00142A21">
        <w:rPr>
          <w:rFonts w:eastAsia="MS Mincho"/>
          <w:b/>
          <w:bCs/>
          <w:lang w:eastAsia="en-US"/>
        </w:rPr>
        <w:t xml:space="preserve"> конкурс</w:t>
      </w:r>
      <w:r>
        <w:rPr>
          <w:rFonts w:eastAsia="MS Mincho"/>
          <w:b/>
          <w:bCs/>
          <w:lang w:eastAsia="en-US"/>
        </w:rPr>
        <w:t>е</w:t>
      </w:r>
      <w:r w:rsidRPr="00142A21">
        <w:rPr>
          <w:rFonts w:eastAsia="MS Mincho"/>
          <w:b/>
          <w:bCs/>
          <w:lang w:eastAsia="en-US"/>
        </w:rPr>
        <w:t xml:space="preserve"> обучающихся</w:t>
      </w:r>
    </w:p>
    <w:p w14:paraId="18CBC513" w14:textId="77777777" w:rsidR="00D2651D" w:rsidRPr="00142A21" w:rsidRDefault="00D2651D" w:rsidP="00D2651D">
      <w:pPr>
        <w:suppressAutoHyphens w:val="0"/>
        <w:jc w:val="center"/>
        <w:rPr>
          <w:rFonts w:eastAsia="MS Mincho"/>
          <w:b/>
          <w:bCs/>
          <w:lang w:eastAsia="en-US"/>
        </w:rPr>
      </w:pPr>
      <w:r w:rsidRPr="00142A21">
        <w:rPr>
          <w:rFonts w:eastAsia="MS Mincho"/>
          <w:b/>
          <w:bCs/>
          <w:lang w:eastAsia="en-US"/>
        </w:rPr>
        <w:t>общеобразовательных организаций Пермского края</w:t>
      </w:r>
    </w:p>
    <w:p w14:paraId="5C542FF5" w14:textId="77777777" w:rsidR="00D2651D" w:rsidRPr="004E1F38" w:rsidRDefault="00D2651D" w:rsidP="00D2651D">
      <w:pPr>
        <w:suppressAutoHyphens w:val="0"/>
        <w:jc w:val="center"/>
        <w:rPr>
          <w:rFonts w:eastAsia="MS Mincho"/>
          <w:b/>
          <w:bCs/>
          <w:lang w:eastAsia="en-US"/>
        </w:rPr>
      </w:pPr>
      <w:r w:rsidRPr="00142A21">
        <w:rPr>
          <w:rFonts w:eastAsia="MS Mincho"/>
          <w:b/>
          <w:bCs/>
          <w:lang w:eastAsia="en-US"/>
        </w:rPr>
        <w:t>«Ученик года – 2024»</w:t>
      </w:r>
    </w:p>
    <w:p w14:paraId="24C0C3D7" w14:textId="77777777" w:rsidR="00D2651D" w:rsidRPr="004E1F38" w:rsidRDefault="00D2651D" w:rsidP="00D2651D">
      <w:pPr>
        <w:suppressAutoHyphens w:val="0"/>
        <w:spacing w:line="276" w:lineRule="auto"/>
        <w:rPr>
          <w:lang w:eastAsia="ru-RU"/>
        </w:rPr>
      </w:pPr>
    </w:p>
    <w:p w14:paraId="1225CFEC" w14:textId="77777777" w:rsidR="00D2651D" w:rsidRPr="004E1F38" w:rsidRDefault="00D2651D" w:rsidP="00D2651D">
      <w:pPr>
        <w:suppressAutoHyphens w:val="0"/>
        <w:spacing w:line="276" w:lineRule="auto"/>
        <w:ind w:right="-142"/>
        <w:jc w:val="both"/>
        <w:rPr>
          <w:lang w:eastAsia="en-US"/>
        </w:rPr>
      </w:pPr>
      <w:r w:rsidRPr="004E1F38">
        <w:rPr>
          <w:lang w:eastAsia="en-US"/>
        </w:rPr>
        <w:t xml:space="preserve">ФИО участника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4FA648C8" w14:textId="77777777" w:rsidR="00D2651D" w:rsidRPr="004E1F38" w:rsidRDefault="00D2651D" w:rsidP="00D2651D">
      <w:pPr>
        <w:suppressAutoHyphens w:val="0"/>
        <w:spacing w:line="276" w:lineRule="auto"/>
        <w:ind w:right="-284"/>
        <w:jc w:val="both"/>
        <w:rPr>
          <w:lang w:eastAsia="en-US"/>
        </w:rPr>
      </w:pPr>
      <w:r w:rsidRPr="004E1F38">
        <w:rPr>
          <w:lang w:eastAsia="en-US"/>
        </w:rPr>
        <w:t xml:space="preserve">Дата рождения (число, месяц, год)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3942F567" w14:textId="77777777" w:rsidR="00D2651D" w:rsidRPr="004E1F38" w:rsidRDefault="00D2651D" w:rsidP="00D2651D">
      <w:pPr>
        <w:suppressAutoHyphens w:val="0"/>
        <w:spacing w:line="276" w:lineRule="auto"/>
        <w:jc w:val="both"/>
        <w:rPr>
          <w:lang w:eastAsia="en-US"/>
        </w:rPr>
      </w:pPr>
      <w:r w:rsidRPr="004E1F38">
        <w:rPr>
          <w:lang w:eastAsia="en-US"/>
        </w:rPr>
        <w:t xml:space="preserve">Полное наименование общеобразовательной организации (согласно Уставу)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58CD349A" w14:textId="77777777" w:rsidR="00D2651D" w:rsidRPr="004E1F38" w:rsidRDefault="00D2651D" w:rsidP="00D2651D">
      <w:pPr>
        <w:suppressAutoHyphens w:val="0"/>
        <w:spacing w:line="276" w:lineRule="auto"/>
        <w:ind w:right="-142"/>
        <w:jc w:val="both"/>
        <w:rPr>
          <w:lang w:eastAsia="en-US"/>
        </w:rPr>
      </w:pPr>
      <w:r w:rsidRPr="004E1F38">
        <w:rPr>
          <w:lang w:eastAsia="en-US"/>
        </w:rPr>
        <w:t xml:space="preserve">Класс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5367DD06" w14:textId="77777777" w:rsidR="00D2651D" w:rsidRPr="004E1F38" w:rsidRDefault="00D2651D" w:rsidP="00D2651D">
      <w:pPr>
        <w:suppressAutoHyphens w:val="0"/>
        <w:spacing w:line="276" w:lineRule="auto"/>
        <w:jc w:val="both"/>
        <w:rPr>
          <w:lang w:eastAsia="en-US"/>
        </w:rPr>
      </w:pPr>
      <w:r w:rsidRPr="004E1F38">
        <w:rPr>
          <w:lang w:eastAsia="en-US"/>
        </w:rPr>
        <w:t>Документ, удостоверяющий личность (паспорт или свидетельство о рождении участника):</w:t>
      </w:r>
    </w:p>
    <w:p w14:paraId="52970A4B" w14:textId="77777777" w:rsidR="00D2651D" w:rsidRPr="004E1F38" w:rsidRDefault="00D2651D" w:rsidP="00D2651D">
      <w:pPr>
        <w:suppressAutoHyphens w:val="0"/>
        <w:spacing w:line="276" w:lineRule="auto"/>
        <w:ind w:right="-426"/>
        <w:jc w:val="both"/>
        <w:rPr>
          <w:lang w:eastAsia="en-US"/>
        </w:rPr>
      </w:pPr>
      <w:r w:rsidRPr="004E1F38">
        <w:rPr>
          <w:lang w:eastAsia="en-US"/>
        </w:rPr>
        <w:t xml:space="preserve">серия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lang w:eastAsia="en-US"/>
        </w:rPr>
        <w:t xml:space="preserve"> </w:t>
      </w:r>
      <w:proofErr w:type="gramStart"/>
      <w:r w:rsidRPr="004E1F38">
        <w:rPr>
          <w:lang w:eastAsia="en-US"/>
        </w:rPr>
        <w:t>номер</w:t>
      </w:r>
      <w:proofErr w:type="gramEnd"/>
      <w:r w:rsidRPr="004E1F38">
        <w:rPr>
          <w:lang w:eastAsia="en-US"/>
        </w:rPr>
        <w:t xml:space="preserve">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lang w:eastAsia="en-US"/>
        </w:rPr>
        <w:t xml:space="preserve"> когда выдан «</w:t>
      </w:r>
      <w:r w:rsidRPr="004E1F38">
        <w:rPr>
          <w:u w:val="single"/>
          <w:lang w:eastAsia="en-US"/>
        </w:rPr>
        <w:tab/>
      </w:r>
      <w:r w:rsidRPr="004E1F38">
        <w:rPr>
          <w:lang w:eastAsia="en-US"/>
        </w:rPr>
        <w:t>»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lang w:eastAsia="en-US"/>
        </w:rPr>
        <w:t>г.</w:t>
      </w:r>
    </w:p>
    <w:p w14:paraId="0772B44B" w14:textId="77777777" w:rsidR="00D2651D" w:rsidRPr="004E1F38" w:rsidRDefault="00D2651D" w:rsidP="00D2651D">
      <w:pPr>
        <w:suppressAutoHyphens w:val="0"/>
        <w:spacing w:line="276" w:lineRule="auto"/>
        <w:ind w:right="-142"/>
        <w:jc w:val="both"/>
        <w:rPr>
          <w:lang w:eastAsia="en-US"/>
        </w:rPr>
      </w:pPr>
      <w:r w:rsidRPr="004E1F38">
        <w:rPr>
          <w:lang w:eastAsia="en-US"/>
        </w:rPr>
        <w:t xml:space="preserve">кем выдан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567B5AF1" w14:textId="77777777" w:rsidR="00D2651D" w:rsidRPr="004E1F38" w:rsidRDefault="00D2651D" w:rsidP="00D2651D">
      <w:pPr>
        <w:suppressAutoHyphens w:val="0"/>
        <w:spacing w:line="276" w:lineRule="auto"/>
        <w:jc w:val="both"/>
        <w:rPr>
          <w:lang w:eastAsia="en-US"/>
        </w:rPr>
      </w:pPr>
      <w:r w:rsidRPr="004E1F38">
        <w:rPr>
          <w:lang w:eastAsia="en-US"/>
        </w:rPr>
        <w:t xml:space="preserve">Место жительства (по прописке)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555CA425" w14:textId="77777777" w:rsidR="00D2651D" w:rsidRPr="004E1F38" w:rsidRDefault="00D2651D" w:rsidP="00D2651D">
      <w:pPr>
        <w:suppressAutoHyphens w:val="0"/>
        <w:spacing w:line="276" w:lineRule="auto"/>
        <w:jc w:val="both"/>
        <w:rPr>
          <w:lang w:eastAsia="en-US"/>
        </w:rPr>
      </w:pPr>
      <w:r w:rsidRPr="004E1F38">
        <w:rPr>
          <w:lang w:eastAsia="en-US"/>
        </w:rPr>
        <w:t xml:space="preserve">Контактный телефон участника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5E11FC0D" w14:textId="77777777" w:rsidR="00D2651D" w:rsidRPr="004E1F38" w:rsidRDefault="00D2651D" w:rsidP="00D2651D">
      <w:pPr>
        <w:suppressAutoHyphens w:val="0"/>
        <w:spacing w:line="276" w:lineRule="auto"/>
        <w:jc w:val="both"/>
        <w:rPr>
          <w:lang w:eastAsia="en-US"/>
        </w:rPr>
      </w:pPr>
      <w:r w:rsidRPr="004E1F38">
        <w:rPr>
          <w:lang w:eastAsia="en-US"/>
        </w:rPr>
        <w:t xml:space="preserve">ФИО </w:t>
      </w:r>
      <w:bookmarkStart w:id="0" w:name="_Hlk70351423"/>
      <w:r w:rsidRPr="004E1F38">
        <w:rPr>
          <w:lang w:eastAsia="en-US"/>
        </w:rPr>
        <w:t>родителя (законного представителя)</w:t>
      </w:r>
      <w:bookmarkEnd w:id="0"/>
      <w:r w:rsidRPr="004E1F38">
        <w:rPr>
          <w:lang w:eastAsia="en-US"/>
        </w:rPr>
        <w:t xml:space="preserve">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72FF6C0A" w14:textId="77777777" w:rsidR="00D2651D" w:rsidRPr="004E1F38" w:rsidRDefault="00D2651D" w:rsidP="00D2651D">
      <w:pPr>
        <w:suppressAutoHyphens w:val="0"/>
        <w:spacing w:line="276" w:lineRule="auto"/>
        <w:jc w:val="both"/>
        <w:rPr>
          <w:lang w:eastAsia="en-US"/>
        </w:rPr>
      </w:pPr>
      <w:r w:rsidRPr="004E1F38">
        <w:rPr>
          <w:lang w:eastAsia="en-US"/>
        </w:rPr>
        <w:t>Документ, удостоверяющий личность родителя (законного представителя)</w:t>
      </w:r>
    </w:p>
    <w:p w14:paraId="4BE0BC5C" w14:textId="77777777" w:rsidR="00D2651D" w:rsidRPr="004E1F38" w:rsidRDefault="00D2651D" w:rsidP="00D2651D">
      <w:pPr>
        <w:suppressAutoHyphens w:val="0"/>
        <w:spacing w:line="276" w:lineRule="auto"/>
        <w:ind w:right="-284"/>
        <w:jc w:val="both"/>
        <w:rPr>
          <w:lang w:eastAsia="en-US"/>
        </w:rPr>
      </w:pPr>
      <w:r w:rsidRPr="004E1F38">
        <w:rPr>
          <w:lang w:eastAsia="en-US"/>
        </w:rPr>
        <w:t xml:space="preserve">серия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lang w:eastAsia="en-US"/>
        </w:rPr>
        <w:t xml:space="preserve"> </w:t>
      </w:r>
      <w:proofErr w:type="gramStart"/>
      <w:r w:rsidRPr="004E1F38">
        <w:rPr>
          <w:lang w:eastAsia="en-US"/>
        </w:rPr>
        <w:t>номер</w:t>
      </w:r>
      <w:proofErr w:type="gramEnd"/>
      <w:r w:rsidRPr="004E1F38">
        <w:rPr>
          <w:lang w:eastAsia="en-US"/>
        </w:rPr>
        <w:t xml:space="preserve">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lang w:eastAsia="en-US"/>
        </w:rPr>
        <w:t xml:space="preserve"> когда выдан «</w:t>
      </w:r>
      <w:r w:rsidRPr="004E1F38">
        <w:rPr>
          <w:u w:val="single"/>
          <w:lang w:eastAsia="en-US"/>
        </w:rPr>
        <w:tab/>
      </w:r>
      <w:r w:rsidRPr="004E1F38">
        <w:rPr>
          <w:lang w:eastAsia="en-US"/>
        </w:rPr>
        <w:t>»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lang w:eastAsia="en-US"/>
        </w:rPr>
        <w:t>г.</w:t>
      </w:r>
    </w:p>
    <w:p w14:paraId="07A6F1AA" w14:textId="77777777" w:rsidR="00D2651D" w:rsidRPr="004E1F38" w:rsidRDefault="00D2651D" w:rsidP="00D2651D">
      <w:pPr>
        <w:suppressAutoHyphens w:val="0"/>
        <w:spacing w:line="276" w:lineRule="auto"/>
        <w:jc w:val="both"/>
        <w:rPr>
          <w:lang w:eastAsia="en-US"/>
        </w:rPr>
      </w:pPr>
      <w:r w:rsidRPr="004E1F38">
        <w:rPr>
          <w:lang w:eastAsia="en-US"/>
        </w:rPr>
        <w:t xml:space="preserve">кем выдан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2A91AAE0" w14:textId="77777777" w:rsidR="00D2651D" w:rsidRPr="004E1F38" w:rsidRDefault="00D2651D" w:rsidP="00D2651D">
      <w:pPr>
        <w:suppressAutoHyphens w:val="0"/>
        <w:spacing w:line="276" w:lineRule="auto"/>
        <w:jc w:val="both"/>
        <w:rPr>
          <w:lang w:eastAsia="en-US"/>
        </w:rPr>
      </w:pPr>
      <w:r w:rsidRPr="004E1F38">
        <w:rPr>
          <w:lang w:eastAsia="en-US"/>
        </w:rPr>
        <w:t xml:space="preserve">Контактный телефон родителя (законного представителя) </w:t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  <w:r w:rsidRPr="004E1F38">
        <w:rPr>
          <w:u w:val="single"/>
          <w:lang w:eastAsia="en-US"/>
        </w:rPr>
        <w:tab/>
      </w:r>
    </w:p>
    <w:p w14:paraId="31551BFB" w14:textId="77777777" w:rsidR="00D2651D" w:rsidRPr="004E1F38" w:rsidRDefault="00D2651D" w:rsidP="00D2651D">
      <w:pPr>
        <w:suppressAutoHyphens w:val="0"/>
        <w:jc w:val="both"/>
        <w:rPr>
          <w:sz w:val="17"/>
          <w:szCs w:val="17"/>
          <w:lang w:eastAsia="ru-RU"/>
        </w:rPr>
      </w:pPr>
      <w:bookmarkStart w:id="1" w:name="_Hlk75938601"/>
      <w:r w:rsidRPr="004E1F38">
        <w:rPr>
          <w:sz w:val="17"/>
          <w:szCs w:val="17"/>
          <w:lang w:eastAsia="ru-RU"/>
        </w:rPr>
        <w:t>в 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«Пермский краевой центр «Муравейник», зарегистрированному по адресу: г. Пермь, ул. Пушкина, 76, ОГРН 1115903005118, ИНН 5904258130, своих персональных данных: фамилия, имя, отчество, паспортные данные, адрес места регистрации, контактные телефоны, адрес электронной почты, а также персональные данные моего несовершеннолетнего ребенка к которым относятся: фамилия, имя, отчество, дата рождения, данные свидетельства о рождении/паспорта, адрес места регистрации, данные об образовательной организации обучения, класс, контактный телефон в целях обеспечения участия Кубка Прикамья по игре «Что? Где? Когда?» среди обучающихся 8-11 классов наиболее полного использования учреждением своих обязанностей, обязательств и компетенций, определенных Федеральным законом «Об образовании в Российской Федерации», СанПин, а также принимаемыми в соответствии с ним другими законами и иными нормативно-правовыми актами.</w:t>
      </w:r>
    </w:p>
    <w:p w14:paraId="291F4666" w14:textId="77777777" w:rsidR="00D2651D" w:rsidRPr="004E1F38" w:rsidRDefault="00D2651D" w:rsidP="00D2651D">
      <w:pPr>
        <w:suppressAutoHyphens w:val="0"/>
        <w:ind w:firstLine="284"/>
        <w:jc w:val="both"/>
        <w:rPr>
          <w:sz w:val="17"/>
          <w:szCs w:val="17"/>
          <w:lang w:eastAsia="ru-RU"/>
        </w:rPr>
      </w:pPr>
      <w:r w:rsidRPr="004E1F38">
        <w:rPr>
          <w:sz w:val="17"/>
          <w:szCs w:val="17"/>
          <w:lang w:eastAsia="ru-RU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отчетности».</w:t>
      </w:r>
    </w:p>
    <w:p w14:paraId="2FDC8535" w14:textId="77777777" w:rsidR="00D2651D" w:rsidRPr="004E1F38" w:rsidRDefault="00D2651D" w:rsidP="00D2651D">
      <w:pPr>
        <w:suppressAutoHyphens w:val="0"/>
        <w:ind w:firstLine="284"/>
        <w:jc w:val="both"/>
        <w:rPr>
          <w:color w:val="000000"/>
          <w:sz w:val="17"/>
          <w:szCs w:val="17"/>
          <w:bdr w:val="none" w:sz="0" w:space="0" w:color="auto" w:frame="1"/>
          <w:lang w:eastAsia="ru-RU"/>
        </w:rPr>
      </w:pPr>
      <w:r w:rsidRPr="004E1F38">
        <w:rPr>
          <w:sz w:val="17"/>
          <w:szCs w:val="17"/>
          <w:lang w:eastAsia="ru-RU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данными, предусмотренных действующим законодательством РФ</w:t>
      </w:r>
      <w:r w:rsidRPr="004E1F38">
        <w:rPr>
          <w:color w:val="000000"/>
          <w:sz w:val="17"/>
          <w:szCs w:val="17"/>
          <w:bdr w:val="none" w:sz="0" w:space="0" w:color="auto" w:frame="1"/>
          <w:lang w:eastAsia="ru-RU"/>
        </w:rPr>
        <w:t xml:space="preserve"> без использования и/или с использованием средств автоматизации.</w:t>
      </w:r>
    </w:p>
    <w:p w14:paraId="39EF070A" w14:textId="77777777" w:rsidR="00D2651D" w:rsidRPr="004E1F38" w:rsidRDefault="00D2651D" w:rsidP="00D2651D">
      <w:pPr>
        <w:shd w:val="clear" w:color="auto" w:fill="FFFFFF"/>
        <w:suppressAutoHyphens w:val="0"/>
        <w:ind w:firstLine="284"/>
        <w:jc w:val="both"/>
        <w:rPr>
          <w:color w:val="000000"/>
          <w:sz w:val="17"/>
          <w:szCs w:val="17"/>
          <w:lang w:eastAsia="ru-RU"/>
        </w:rPr>
      </w:pPr>
      <w:r w:rsidRPr="004E1F38">
        <w:rPr>
          <w:color w:val="000000"/>
          <w:sz w:val="17"/>
          <w:szCs w:val="17"/>
          <w:lang w:eastAsia="ru-RU"/>
        </w:rPr>
        <w:t xml:space="preserve">Я проинформирован(а), что </w:t>
      </w:r>
      <w:r w:rsidRPr="004E1F38">
        <w:rPr>
          <w:color w:val="000000"/>
          <w:sz w:val="17"/>
          <w:szCs w:val="17"/>
          <w:bdr w:val="none" w:sz="0" w:space="0" w:color="auto" w:frame="1"/>
          <w:lang w:eastAsia="ru-RU"/>
        </w:rPr>
        <w:t>ГУ</w:t>
      </w:r>
      <w:r w:rsidRPr="004E1F38">
        <w:rPr>
          <w:color w:val="000000"/>
          <w:sz w:val="17"/>
          <w:szCs w:val="17"/>
          <w:lang w:eastAsia="ru-RU"/>
        </w:rPr>
        <w:t xml:space="preserve"> ДО «Пермский краевой центр «Муравейник» гарантирует обработку моих персональных данных и моего несовершеннолетнего ребёнка в соответствии с действующим законодательством Российской Федерации.</w:t>
      </w:r>
    </w:p>
    <w:p w14:paraId="21EDDABC" w14:textId="77777777" w:rsidR="00D2651D" w:rsidRPr="004E1F38" w:rsidRDefault="00D2651D" w:rsidP="00D2651D">
      <w:pPr>
        <w:shd w:val="clear" w:color="auto" w:fill="FFFFFF"/>
        <w:suppressAutoHyphens w:val="0"/>
        <w:ind w:firstLine="284"/>
        <w:jc w:val="both"/>
        <w:rPr>
          <w:color w:val="000000"/>
          <w:sz w:val="17"/>
          <w:szCs w:val="17"/>
          <w:lang w:eastAsia="ru-RU"/>
        </w:rPr>
      </w:pPr>
      <w:r w:rsidRPr="004E1F38">
        <w:rPr>
          <w:color w:val="000000"/>
          <w:sz w:val="17"/>
          <w:szCs w:val="17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4E1F38">
        <w:rPr>
          <w:sz w:val="17"/>
          <w:szCs w:val="17"/>
          <w:lang w:eastAsia="ru-RU"/>
        </w:rPr>
        <w:t>несовершеннолетнего обучающегося</w:t>
      </w:r>
      <w:r w:rsidRPr="004E1F38">
        <w:rPr>
          <w:color w:val="000000"/>
          <w:sz w:val="17"/>
          <w:szCs w:val="17"/>
          <w:lang w:eastAsia="ru-RU"/>
        </w:rPr>
        <w:t>.</w:t>
      </w:r>
    </w:p>
    <w:p w14:paraId="3CED1871" w14:textId="77777777" w:rsidR="00D2651D" w:rsidRPr="004E1F38" w:rsidRDefault="00D2651D" w:rsidP="00D2651D">
      <w:pPr>
        <w:suppressAutoHyphens w:val="0"/>
        <w:ind w:firstLine="284"/>
        <w:jc w:val="both"/>
        <w:rPr>
          <w:color w:val="000000"/>
          <w:sz w:val="17"/>
          <w:szCs w:val="17"/>
          <w:lang w:eastAsia="ru-RU"/>
        </w:rPr>
      </w:pPr>
      <w:r w:rsidRPr="004E1F38">
        <w:rPr>
          <w:color w:val="000000"/>
          <w:sz w:val="17"/>
          <w:szCs w:val="17"/>
          <w:lang w:eastAsia="ru-RU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bookmarkEnd w:id="1"/>
    <w:p w14:paraId="6ECF7F17" w14:textId="77777777" w:rsidR="00D2651D" w:rsidRPr="004E1F38" w:rsidRDefault="00D2651D" w:rsidP="00D2651D">
      <w:pPr>
        <w:suppressAutoHyphens w:val="0"/>
        <w:rPr>
          <w:sz w:val="17"/>
          <w:szCs w:val="17"/>
          <w:lang w:eastAsia="ru-RU"/>
        </w:rPr>
      </w:pPr>
    </w:p>
    <w:p w14:paraId="294B7F9B" w14:textId="77777777" w:rsidR="00D2651D" w:rsidRPr="004E1F38" w:rsidRDefault="00D2651D" w:rsidP="00D2651D">
      <w:pPr>
        <w:suppressAutoHyphens w:val="0"/>
        <w:ind w:right="-181"/>
        <w:rPr>
          <w:lang w:eastAsia="ru-RU"/>
        </w:rPr>
      </w:pPr>
      <w:r w:rsidRPr="004E1F38">
        <w:rPr>
          <w:lang w:eastAsia="ru-RU"/>
        </w:rPr>
        <w:t xml:space="preserve">Подпись несовершеннолетнего участника </w:t>
      </w:r>
      <w:r w:rsidRPr="004E1F38">
        <w:rPr>
          <w:u w:val="single"/>
          <w:lang w:eastAsia="ru-RU"/>
        </w:rPr>
        <w:tab/>
      </w:r>
      <w:r w:rsidRPr="004E1F38">
        <w:rPr>
          <w:u w:val="single"/>
          <w:lang w:eastAsia="ru-RU"/>
        </w:rPr>
        <w:tab/>
      </w:r>
      <w:r w:rsidRPr="004E1F38">
        <w:rPr>
          <w:u w:val="single"/>
          <w:lang w:eastAsia="ru-RU"/>
        </w:rPr>
        <w:tab/>
        <w:t>/</w:t>
      </w:r>
      <w:r w:rsidRPr="004E1F38">
        <w:rPr>
          <w:u w:val="single"/>
          <w:lang w:eastAsia="ru-RU"/>
        </w:rPr>
        <w:tab/>
      </w:r>
      <w:r w:rsidRPr="004E1F38">
        <w:rPr>
          <w:u w:val="single"/>
          <w:lang w:eastAsia="ru-RU"/>
        </w:rPr>
        <w:tab/>
      </w:r>
      <w:r w:rsidRPr="004E1F38">
        <w:rPr>
          <w:u w:val="single"/>
          <w:lang w:eastAsia="ru-RU"/>
        </w:rPr>
        <w:tab/>
        <w:t>/</w:t>
      </w:r>
    </w:p>
    <w:p w14:paraId="506B26AA" w14:textId="77777777" w:rsidR="00D2651D" w:rsidRPr="004E1F38" w:rsidRDefault="00D2651D" w:rsidP="00D2651D">
      <w:pPr>
        <w:suppressAutoHyphens w:val="0"/>
        <w:ind w:left="4248" w:firstLine="708"/>
        <w:rPr>
          <w:sz w:val="16"/>
          <w:szCs w:val="16"/>
          <w:lang w:eastAsia="ru-RU"/>
        </w:rPr>
      </w:pPr>
      <w:r w:rsidRPr="004E1F38">
        <w:rPr>
          <w:sz w:val="16"/>
          <w:szCs w:val="16"/>
          <w:lang w:eastAsia="ru-RU"/>
        </w:rPr>
        <w:t>подпись</w:t>
      </w:r>
      <w:r w:rsidRPr="004E1F38">
        <w:rPr>
          <w:sz w:val="16"/>
          <w:szCs w:val="16"/>
          <w:lang w:eastAsia="ru-RU"/>
        </w:rPr>
        <w:tab/>
      </w:r>
      <w:r w:rsidRPr="004E1F38">
        <w:rPr>
          <w:sz w:val="16"/>
          <w:szCs w:val="16"/>
          <w:lang w:eastAsia="ru-RU"/>
        </w:rPr>
        <w:tab/>
        <w:t>расшифровка подписи</w:t>
      </w:r>
    </w:p>
    <w:p w14:paraId="39B71AEE" w14:textId="77777777" w:rsidR="00D2651D" w:rsidRPr="004E1F38" w:rsidRDefault="00D2651D" w:rsidP="00D2651D">
      <w:pPr>
        <w:suppressAutoHyphens w:val="0"/>
        <w:jc w:val="both"/>
        <w:rPr>
          <w:lang w:eastAsia="en-US"/>
        </w:rPr>
      </w:pPr>
    </w:p>
    <w:p w14:paraId="4090E7C4" w14:textId="77777777" w:rsidR="00D2651D" w:rsidRPr="004E1F38" w:rsidRDefault="00D2651D" w:rsidP="00D2651D">
      <w:pPr>
        <w:suppressAutoHyphens w:val="0"/>
        <w:ind w:right="-181"/>
        <w:rPr>
          <w:u w:val="single"/>
          <w:lang w:eastAsia="ru-RU"/>
        </w:rPr>
      </w:pPr>
      <w:r w:rsidRPr="004E1F38">
        <w:rPr>
          <w:lang w:eastAsia="ru-RU"/>
        </w:rPr>
        <w:t xml:space="preserve">Подпись родителя (законного представителя) </w:t>
      </w:r>
      <w:r w:rsidRPr="004E1F38">
        <w:rPr>
          <w:u w:val="single"/>
          <w:lang w:eastAsia="ru-RU"/>
        </w:rPr>
        <w:tab/>
      </w:r>
      <w:r w:rsidRPr="004E1F38">
        <w:rPr>
          <w:u w:val="single"/>
          <w:lang w:eastAsia="ru-RU"/>
        </w:rPr>
        <w:tab/>
      </w:r>
      <w:r w:rsidRPr="004E1F38">
        <w:rPr>
          <w:u w:val="single"/>
          <w:lang w:eastAsia="ru-RU"/>
        </w:rPr>
        <w:tab/>
        <w:t>/</w:t>
      </w:r>
      <w:r w:rsidRPr="004E1F38">
        <w:rPr>
          <w:u w:val="single"/>
          <w:lang w:eastAsia="ru-RU"/>
        </w:rPr>
        <w:tab/>
      </w:r>
      <w:r w:rsidRPr="004E1F38">
        <w:rPr>
          <w:u w:val="single"/>
          <w:lang w:eastAsia="ru-RU"/>
        </w:rPr>
        <w:tab/>
      </w:r>
      <w:r w:rsidRPr="004E1F38">
        <w:rPr>
          <w:u w:val="single"/>
          <w:lang w:eastAsia="ru-RU"/>
        </w:rPr>
        <w:tab/>
        <w:t>/</w:t>
      </w:r>
    </w:p>
    <w:p w14:paraId="121812BD" w14:textId="77777777" w:rsidR="00D2651D" w:rsidRPr="004E1F38" w:rsidRDefault="00D2651D" w:rsidP="00D2651D">
      <w:pPr>
        <w:suppressAutoHyphens w:val="0"/>
        <w:ind w:right="-181"/>
        <w:rPr>
          <w:sz w:val="16"/>
          <w:szCs w:val="16"/>
          <w:lang w:eastAsia="ru-RU"/>
        </w:rPr>
      </w:pPr>
      <w:r w:rsidRPr="004E1F38">
        <w:rPr>
          <w:sz w:val="16"/>
          <w:szCs w:val="16"/>
          <w:lang w:eastAsia="ru-RU"/>
        </w:rPr>
        <w:t>подпись</w:t>
      </w:r>
      <w:r w:rsidRPr="004E1F38">
        <w:rPr>
          <w:sz w:val="16"/>
          <w:szCs w:val="16"/>
          <w:lang w:eastAsia="ru-RU"/>
        </w:rPr>
        <w:tab/>
      </w:r>
      <w:r w:rsidRPr="004E1F38">
        <w:rPr>
          <w:sz w:val="16"/>
          <w:szCs w:val="16"/>
          <w:lang w:eastAsia="ru-RU"/>
        </w:rPr>
        <w:tab/>
        <w:t>расшифровка подписи</w:t>
      </w:r>
    </w:p>
    <w:p w14:paraId="4093898B" w14:textId="77777777" w:rsidR="00D2651D" w:rsidRPr="006F3546" w:rsidRDefault="00D2651D" w:rsidP="00D2651D">
      <w:pPr>
        <w:suppressAutoHyphens w:val="0"/>
        <w:rPr>
          <w:sz w:val="28"/>
          <w:szCs w:val="28"/>
        </w:rPr>
      </w:pPr>
      <w:r w:rsidRPr="006F3546">
        <w:rPr>
          <w:sz w:val="28"/>
          <w:szCs w:val="28"/>
        </w:rPr>
        <w:br w:type="page"/>
      </w:r>
    </w:p>
    <w:p w14:paraId="77106BC4" w14:textId="77777777" w:rsidR="00D2651D" w:rsidRDefault="00D2651D" w:rsidP="00D2651D">
      <w:pPr>
        <w:pStyle w:val="Default"/>
        <w:jc w:val="right"/>
      </w:pPr>
      <w:r w:rsidRPr="00D872D9">
        <w:lastRenderedPageBreak/>
        <w:t>Приложение 5</w:t>
      </w:r>
    </w:p>
    <w:p w14:paraId="4C0328FA" w14:textId="77777777" w:rsidR="00D2651D" w:rsidRPr="00D872D9" w:rsidRDefault="00D2651D" w:rsidP="00D2651D">
      <w:pPr>
        <w:pStyle w:val="Default"/>
        <w:jc w:val="right"/>
      </w:pPr>
    </w:p>
    <w:p w14:paraId="3047D284" w14:textId="77777777" w:rsidR="00D2651D" w:rsidRDefault="00D2651D" w:rsidP="00D265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14:paraId="4E63E7AC" w14:textId="77777777" w:rsidR="00D2651D" w:rsidRDefault="00D2651D" w:rsidP="00D265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Оргкомитет краевого конкурса</w:t>
      </w:r>
    </w:p>
    <w:p w14:paraId="69BB8387" w14:textId="77777777" w:rsidR="00D2651D" w:rsidRDefault="00D2651D" w:rsidP="00D265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«Ученик года – 2024»</w:t>
      </w:r>
    </w:p>
    <w:p w14:paraId="59B1CE46" w14:textId="77777777" w:rsidR="00D2651D" w:rsidRDefault="00D2651D" w:rsidP="00D265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1543336A" w14:textId="77777777" w:rsidR="00D2651D" w:rsidRDefault="00D2651D" w:rsidP="00D2651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общеобразовательной организации – заявителя)</w:t>
      </w:r>
    </w:p>
    <w:p w14:paraId="4E183722" w14:textId="77777777" w:rsidR="00D2651D" w:rsidRDefault="00D2651D" w:rsidP="00D265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выдвигает __________________________________________________________ </w:t>
      </w:r>
    </w:p>
    <w:p w14:paraId="1207F416" w14:textId="77777777" w:rsidR="00D2651D" w:rsidRDefault="00D2651D" w:rsidP="00D2651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участника конкурса)</w:t>
      </w:r>
    </w:p>
    <w:p w14:paraId="562BB693" w14:textId="77777777" w:rsidR="00D2651D" w:rsidRDefault="00D2651D" w:rsidP="00D265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66080349" w14:textId="77777777" w:rsidR="00D2651D" w:rsidRDefault="00D2651D" w:rsidP="00D2651D">
      <w:pPr>
        <w:pStyle w:val="Default"/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название общеобразовательной организации, где обучается участник конкурса, класс)</w:t>
      </w:r>
    </w:p>
    <w:p w14:paraId="5C72F836" w14:textId="77777777" w:rsidR="00D2651D" w:rsidRDefault="00D2651D" w:rsidP="00D2651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Pr="00300C21">
        <w:rPr>
          <w:sz w:val="28"/>
          <w:szCs w:val="28"/>
        </w:rPr>
        <w:t>краевом конкурсе обучающихся</w:t>
      </w:r>
      <w:r>
        <w:rPr>
          <w:sz w:val="28"/>
          <w:szCs w:val="28"/>
        </w:rPr>
        <w:t xml:space="preserve"> </w:t>
      </w:r>
      <w:r w:rsidRPr="00300C21">
        <w:rPr>
          <w:sz w:val="28"/>
          <w:szCs w:val="28"/>
        </w:rPr>
        <w:t>общеобразовательных организаций Пермского края</w:t>
      </w:r>
      <w:r>
        <w:rPr>
          <w:sz w:val="28"/>
          <w:szCs w:val="28"/>
        </w:rPr>
        <w:t xml:space="preserve"> </w:t>
      </w:r>
      <w:r w:rsidRPr="00300C21">
        <w:rPr>
          <w:sz w:val="28"/>
          <w:szCs w:val="28"/>
        </w:rPr>
        <w:t>«Ученик года – 2024»</w:t>
      </w:r>
      <w:r>
        <w:rPr>
          <w:sz w:val="28"/>
          <w:szCs w:val="28"/>
        </w:rPr>
        <w:t>.</w:t>
      </w:r>
    </w:p>
    <w:p w14:paraId="41A910A6" w14:textId="77777777" w:rsidR="00D2651D" w:rsidRDefault="00D2651D" w:rsidP="00D2651D">
      <w:pPr>
        <w:pStyle w:val="Default"/>
        <w:jc w:val="both"/>
        <w:rPr>
          <w:sz w:val="28"/>
          <w:szCs w:val="28"/>
        </w:rPr>
      </w:pPr>
    </w:p>
    <w:p w14:paraId="0DF092C4" w14:textId="77777777" w:rsidR="00D2651D" w:rsidRDefault="00D2651D" w:rsidP="00D2651D">
      <w:pPr>
        <w:pStyle w:val="Default"/>
        <w:jc w:val="both"/>
        <w:rPr>
          <w:sz w:val="28"/>
          <w:szCs w:val="28"/>
        </w:rPr>
      </w:pPr>
    </w:p>
    <w:p w14:paraId="613B103D" w14:textId="77777777" w:rsidR="00D2651D" w:rsidRDefault="00D2651D" w:rsidP="00D265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__________________________ ____________________ </w:t>
      </w:r>
    </w:p>
    <w:p w14:paraId="31EAE65A" w14:textId="77777777" w:rsidR="00D2651D" w:rsidRDefault="00D2651D" w:rsidP="00D2651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(организация, должность, Ф.И.О) (подпись)</w:t>
      </w:r>
    </w:p>
    <w:p w14:paraId="1B93DDA5" w14:textId="77777777" w:rsidR="00D2651D" w:rsidRPr="00300C21" w:rsidRDefault="00D2651D" w:rsidP="00D2651D">
      <w:pPr>
        <w:pStyle w:val="Default"/>
        <w:rPr>
          <w:sz w:val="28"/>
          <w:szCs w:val="28"/>
        </w:rPr>
      </w:pPr>
    </w:p>
    <w:p w14:paraId="12AAB958" w14:textId="77777777" w:rsidR="00D2651D" w:rsidRDefault="00D2651D" w:rsidP="00D2651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«___» __________ 20 ___ г.</w:t>
      </w:r>
    </w:p>
    <w:p w14:paraId="3A951380" w14:textId="77777777" w:rsidR="00D2651D" w:rsidRDefault="00D2651D" w:rsidP="00D265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0419E7A0" w14:textId="77777777" w:rsidR="00D2651D" w:rsidRDefault="00D2651D" w:rsidP="00D2651D">
      <w:pPr>
        <w:suppressAutoHyphens w:val="0"/>
      </w:pPr>
      <w:r>
        <w:br w:type="page"/>
      </w:r>
    </w:p>
    <w:p w14:paraId="70D79B98" w14:textId="77777777" w:rsidR="00D2651D" w:rsidRPr="004E1F38" w:rsidRDefault="00D2651D" w:rsidP="00D2651D">
      <w:pPr>
        <w:pStyle w:val="af1"/>
        <w:jc w:val="right"/>
      </w:pPr>
      <w:r w:rsidRPr="004E1F38">
        <w:lastRenderedPageBreak/>
        <w:t xml:space="preserve">Приложение </w:t>
      </w:r>
      <w:r>
        <w:t>6</w:t>
      </w:r>
    </w:p>
    <w:p w14:paraId="1A791872" w14:textId="77777777" w:rsidR="00D2651D" w:rsidRPr="004E1F38" w:rsidRDefault="00D2651D" w:rsidP="00D2651D">
      <w:pPr>
        <w:pStyle w:val="af1"/>
        <w:jc w:val="center"/>
        <w:rPr>
          <w:b/>
          <w:bCs/>
        </w:rPr>
      </w:pPr>
      <w:r w:rsidRPr="004E1F38">
        <w:rPr>
          <w:b/>
          <w:bCs/>
        </w:rPr>
        <w:t>Информационная карта</w:t>
      </w:r>
    </w:p>
    <w:p w14:paraId="32AB9B91" w14:textId="77777777" w:rsidR="00D2651D" w:rsidRPr="004E1F38" w:rsidRDefault="00D2651D" w:rsidP="00D2651D">
      <w:pPr>
        <w:pStyle w:val="af1"/>
        <w:jc w:val="center"/>
        <w:rPr>
          <w:b/>
          <w:bCs/>
        </w:rPr>
      </w:pPr>
      <w:r w:rsidRPr="004E1F38">
        <w:rPr>
          <w:b/>
          <w:bCs/>
        </w:rPr>
        <w:t>участника краевого конкурса обучающихся общеобразовательных организаций</w:t>
      </w:r>
    </w:p>
    <w:p w14:paraId="7C7BCE75" w14:textId="77777777" w:rsidR="00D2651D" w:rsidRPr="004E1F38" w:rsidRDefault="00D2651D" w:rsidP="00D2651D">
      <w:pPr>
        <w:pStyle w:val="af1"/>
        <w:jc w:val="center"/>
      </w:pPr>
      <w:r w:rsidRPr="004E1F38">
        <w:rPr>
          <w:b/>
          <w:bCs/>
        </w:rPr>
        <w:t>«Ученик года – 2024»</w:t>
      </w:r>
      <w:r>
        <w:rPr>
          <w:b/>
          <w:bCs/>
        </w:rPr>
        <w:t xml:space="preserve"> </w:t>
      </w:r>
      <w:r w:rsidRPr="004E1F38">
        <w:t>(представляется в электронном виде)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878"/>
      </w:tblGrid>
      <w:tr w:rsidR="00D2651D" w:rsidRPr="004E1F38" w14:paraId="52446850" w14:textId="77777777" w:rsidTr="00F6016E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14:paraId="34AC54F7" w14:textId="77777777" w:rsidR="00D2651D" w:rsidRPr="004E1F38" w:rsidRDefault="00D2651D" w:rsidP="00F6016E">
            <w:pPr>
              <w:snapToGrid w:val="0"/>
              <w:ind w:left="132"/>
              <w:jc w:val="center"/>
            </w:pPr>
            <w:r w:rsidRPr="004E1F38">
              <w:rPr>
                <w:b/>
              </w:rPr>
              <w:t>1. Общие сведения</w:t>
            </w:r>
          </w:p>
        </w:tc>
      </w:tr>
      <w:tr w:rsidR="00D2651D" w:rsidRPr="004E1F38" w14:paraId="49E765B3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2562A413" w14:textId="77777777" w:rsidR="00D2651D" w:rsidRPr="004E1F38" w:rsidRDefault="00D2651D" w:rsidP="00F6016E">
            <w:r w:rsidRPr="004E1F38">
              <w:t>Субъект Российской Федерации</w:t>
            </w:r>
          </w:p>
        </w:tc>
        <w:tc>
          <w:tcPr>
            <w:tcW w:w="4878" w:type="dxa"/>
            <w:shd w:val="clear" w:color="auto" w:fill="auto"/>
          </w:tcPr>
          <w:p w14:paraId="543D2CAA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11ECBD68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4D356C1A" w14:textId="77777777" w:rsidR="00D2651D" w:rsidRPr="004E1F38" w:rsidRDefault="00D2651D" w:rsidP="00F6016E">
            <w:r w:rsidRPr="004E1F38">
              <w:t>Муниципальное образование</w:t>
            </w:r>
          </w:p>
        </w:tc>
        <w:tc>
          <w:tcPr>
            <w:tcW w:w="4878" w:type="dxa"/>
            <w:shd w:val="clear" w:color="auto" w:fill="auto"/>
          </w:tcPr>
          <w:p w14:paraId="158106C0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6F7C8BC0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422B0776" w14:textId="77777777" w:rsidR="00D2651D" w:rsidRPr="004E1F38" w:rsidRDefault="00D2651D" w:rsidP="00F6016E">
            <w:r w:rsidRPr="004E1F38">
              <w:t>Населённый пункт</w:t>
            </w:r>
          </w:p>
        </w:tc>
        <w:tc>
          <w:tcPr>
            <w:tcW w:w="4878" w:type="dxa"/>
            <w:shd w:val="clear" w:color="auto" w:fill="auto"/>
          </w:tcPr>
          <w:p w14:paraId="07CA1B0E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1CF18A81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180A3046" w14:textId="77777777" w:rsidR="00D2651D" w:rsidRPr="004E1F38" w:rsidRDefault="00D2651D" w:rsidP="00F6016E">
            <w:r w:rsidRPr="004E1F38">
              <w:t>Фамилия</w:t>
            </w:r>
          </w:p>
        </w:tc>
        <w:tc>
          <w:tcPr>
            <w:tcW w:w="4878" w:type="dxa"/>
            <w:shd w:val="clear" w:color="auto" w:fill="auto"/>
          </w:tcPr>
          <w:p w14:paraId="59EABA14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73B9B015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795B264A" w14:textId="77777777" w:rsidR="00D2651D" w:rsidRPr="004E1F38" w:rsidRDefault="00D2651D" w:rsidP="00F6016E">
            <w:r w:rsidRPr="004E1F38">
              <w:t>Имя</w:t>
            </w:r>
          </w:p>
        </w:tc>
        <w:tc>
          <w:tcPr>
            <w:tcW w:w="4878" w:type="dxa"/>
            <w:shd w:val="clear" w:color="auto" w:fill="auto"/>
          </w:tcPr>
          <w:p w14:paraId="38D8E443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426FAE57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35A51C5A" w14:textId="77777777" w:rsidR="00D2651D" w:rsidRPr="004E1F38" w:rsidRDefault="00D2651D" w:rsidP="00F6016E">
            <w:r w:rsidRPr="004E1F38">
              <w:t>Отчество</w:t>
            </w:r>
          </w:p>
        </w:tc>
        <w:tc>
          <w:tcPr>
            <w:tcW w:w="4878" w:type="dxa"/>
            <w:shd w:val="clear" w:color="auto" w:fill="auto"/>
          </w:tcPr>
          <w:p w14:paraId="1A3D72F4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570202CB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278"/>
        </w:trPr>
        <w:tc>
          <w:tcPr>
            <w:tcW w:w="4877" w:type="dxa"/>
            <w:shd w:val="clear" w:color="auto" w:fill="auto"/>
          </w:tcPr>
          <w:p w14:paraId="5180262E" w14:textId="77777777" w:rsidR="00D2651D" w:rsidRPr="004E1F38" w:rsidRDefault="00D2651D" w:rsidP="00F6016E">
            <w:r w:rsidRPr="004E1F38">
              <w:t>Дата рождения (день, месяц, год)</w:t>
            </w:r>
          </w:p>
        </w:tc>
        <w:tc>
          <w:tcPr>
            <w:tcW w:w="4878" w:type="dxa"/>
            <w:shd w:val="clear" w:color="auto" w:fill="auto"/>
          </w:tcPr>
          <w:p w14:paraId="3C45A61A" w14:textId="77777777" w:rsidR="00D2651D" w:rsidRPr="004E1F38" w:rsidRDefault="00D2651D" w:rsidP="00F6016E">
            <w:pPr>
              <w:jc w:val="both"/>
            </w:pPr>
          </w:p>
        </w:tc>
      </w:tr>
      <w:tr w:rsidR="00D2651D" w:rsidRPr="004E1F38" w14:paraId="3507A9A4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278"/>
        </w:trPr>
        <w:tc>
          <w:tcPr>
            <w:tcW w:w="4877" w:type="dxa"/>
            <w:shd w:val="clear" w:color="auto" w:fill="auto"/>
          </w:tcPr>
          <w:p w14:paraId="03320D4D" w14:textId="77777777" w:rsidR="00D2651D" w:rsidRPr="004E1F38" w:rsidRDefault="00D2651D" w:rsidP="00F6016E">
            <w:r w:rsidRPr="004E1F38">
              <w:t>Место рождения</w:t>
            </w:r>
          </w:p>
        </w:tc>
        <w:tc>
          <w:tcPr>
            <w:tcW w:w="4878" w:type="dxa"/>
            <w:shd w:val="clear" w:color="auto" w:fill="auto"/>
          </w:tcPr>
          <w:p w14:paraId="3234F780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6827BEFB" w14:textId="77777777" w:rsidTr="00F6016E">
        <w:trPr>
          <w:cantSplit/>
          <w:trHeight w:val="278"/>
        </w:trPr>
        <w:tc>
          <w:tcPr>
            <w:tcW w:w="9755" w:type="dxa"/>
            <w:gridSpan w:val="2"/>
            <w:shd w:val="clear" w:color="auto" w:fill="auto"/>
            <w:vAlign w:val="center"/>
          </w:tcPr>
          <w:p w14:paraId="0203D5A5" w14:textId="77777777" w:rsidR="00D2651D" w:rsidRPr="004E1F38" w:rsidRDefault="00D2651D" w:rsidP="00F6016E">
            <w:pPr>
              <w:snapToGrid w:val="0"/>
              <w:ind w:left="132"/>
              <w:jc w:val="center"/>
            </w:pPr>
            <w:r w:rsidRPr="004E1F38">
              <w:rPr>
                <w:b/>
              </w:rPr>
              <w:t>2. Образование</w:t>
            </w:r>
          </w:p>
        </w:tc>
      </w:tr>
      <w:tr w:rsidR="00D2651D" w:rsidRPr="004E1F38" w14:paraId="20C48F7A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35"/>
        </w:trPr>
        <w:tc>
          <w:tcPr>
            <w:tcW w:w="4877" w:type="dxa"/>
            <w:shd w:val="clear" w:color="auto" w:fill="auto"/>
          </w:tcPr>
          <w:p w14:paraId="57D68B2F" w14:textId="77777777" w:rsidR="00D2651D" w:rsidRPr="004E1F38" w:rsidRDefault="00D2651D" w:rsidP="00F6016E">
            <w:pPr>
              <w:rPr>
                <w:spacing w:val="-4"/>
              </w:rPr>
            </w:pPr>
            <w:r w:rsidRPr="004E1F38">
              <w:rPr>
                <w:spacing w:val="-4"/>
              </w:rPr>
              <w:t>Знание языков</w:t>
            </w:r>
          </w:p>
          <w:p w14:paraId="5CA67F69" w14:textId="77777777" w:rsidR="00D2651D" w:rsidRPr="004E1F38" w:rsidRDefault="00D2651D" w:rsidP="00F6016E">
            <w:pPr>
              <w:rPr>
                <w:spacing w:val="-4"/>
              </w:rPr>
            </w:pPr>
            <w:r w:rsidRPr="004E1F38">
              <w:rPr>
                <w:spacing w:val="-4"/>
              </w:rPr>
              <w:t>(указать каких, степень владения)</w:t>
            </w:r>
          </w:p>
        </w:tc>
        <w:tc>
          <w:tcPr>
            <w:tcW w:w="4878" w:type="dxa"/>
            <w:shd w:val="clear" w:color="auto" w:fill="auto"/>
          </w:tcPr>
          <w:p w14:paraId="7A72CA37" w14:textId="77777777" w:rsidR="00D2651D" w:rsidRPr="004E1F38" w:rsidRDefault="00D2651D" w:rsidP="00F6016E">
            <w:pPr>
              <w:jc w:val="both"/>
            </w:pPr>
          </w:p>
        </w:tc>
      </w:tr>
      <w:tr w:rsidR="00D2651D" w:rsidRPr="004E1F38" w14:paraId="1933C729" w14:textId="77777777" w:rsidTr="00F6016E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14:paraId="2FC0F996" w14:textId="77777777" w:rsidR="00D2651D" w:rsidRPr="004E1F38" w:rsidRDefault="00D2651D" w:rsidP="00F6016E">
            <w:pPr>
              <w:snapToGrid w:val="0"/>
              <w:jc w:val="center"/>
            </w:pPr>
            <w:r w:rsidRPr="004E1F38">
              <w:rPr>
                <w:b/>
              </w:rPr>
              <w:t>3. Увлечения</w:t>
            </w:r>
          </w:p>
        </w:tc>
      </w:tr>
      <w:tr w:rsidR="00D2651D" w:rsidRPr="004E1F38" w14:paraId="56E47C61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726C374C" w14:textId="77777777" w:rsidR="00D2651D" w:rsidRPr="004E1F38" w:rsidRDefault="00D2651D" w:rsidP="00F6016E">
            <w:r w:rsidRPr="004E1F38">
              <w:t>Хобби</w:t>
            </w:r>
          </w:p>
        </w:tc>
        <w:tc>
          <w:tcPr>
            <w:tcW w:w="4878" w:type="dxa"/>
            <w:shd w:val="clear" w:color="auto" w:fill="auto"/>
          </w:tcPr>
          <w:p w14:paraId="3C9262C9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1945FD12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16847A65" w14:textId="77777777" w:rsidR="00D2651D" w:rsidRPr="004E1F38" w:rsidRDefault="00D2651D" w:rsidP="00F6016E">
            <w:r w:rsidRPr="004E1F38">
              <w:t>Спорт, которым увлекаетесь</w:t>
            </w:r>
          </w:p>
        </w:tc>
        <w:tc>
          <w:tcPr>
            <w:tcW w:w="4878" w:type="dxa"/>
            <w:shd w:val="clear" w:color="auto" w:fill="auto"/>
          </w:tcPr>
          <w:p w14:paraId="73583068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3F72F165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2D0A559C" w14:textId="77777777" w:rsidR="00D2651D" w:rsidRPr="004E1F38" w:rsidRDefault="00D2651D" w:rsidP="00F6016E">
            <w:r w:rsidRPr="004E1F38">
              <w:t>Чем Вы можете «блеснуть» на сцене?</w:t>
            </w:r>
          </w:p>
        </w:tc>
        <w:tc>
          <w:tcPr>
            <w:tcW w:w="4878" w:type="dxa"/>
            <w:shd w:val="clear" w:color="auto" w:fill="auto"/>
          </w:tcPr>
          <w:p w14:paraId="008312C0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155380E7" w14:textId="77777777" w:rsidTr="00F6016E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14:paraId="37A37886" w14:textId="77777777" w:rsidR="00D2651D" w:rsidRPr="004E1F38" w:rsidRDefault="00D2651D" w:rsidP="00F6016E">
            <w:pPr>
              <w:snapToGrid w:val="0"/>
              <w:jc w:val="center"/>
            </w:pPr>
            <w:r w:rsidRPr="004E1F38">
              <w:rPr>
                <w:b/>
              </w:rPr>
              <w:t>4. Контакты</w:t>
            </w:r>
          </w:p>
        </w:tc>
      </w:tr>
      <w:tr w:rsidR="00D2651D" w:rsidRPr="004E1F38" w14:paraId="3EA58B9B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3F84D7B0" w14:textId="77777777" w:rsidR="00D2651D" w:rsidRPr="004E1F38" w:rsidRDefault="00D2651D" w:rsidP="00F6016E">
            <w:pPr>
              <w:rPr>
                <w:spacing w:val="-4"/>
              </w:rPr>
            </w:pPr>
            <w:r w:rsidRPr="004E1F38">
              <w:rPr>
                <w:spacing w:val="-4"/>
              </w:rPr>
              <w:t>Почтовый адрес муниципального образования</w:t>
            </w:r>
          </w:p>
          <w:p w14:paraId="6653567F" w14:textId="77777777" w:rsidR="00D2651D" w:rsidRPr="004E1F38" w:rsidRDefault="00D2651D" w:rsidP="00F6016E">
            <w:pPr>
              <w:rPr>
                <w:spacing w:val="-4"/>
              </w:rPr>
            </w:pPr>
            <w:r w:rsidRPr="004E1F38">
              <w:rPr>
                <w:spacing w:val="-4"/>
              </w:rPr>
              <w:t>(индекс)</w:t>
            </w:r>
          </w:p>
        </w:tc>
        <w:tc>
          <w:tcPr>
            <w:tcW w:w="4878" w:type="dxa"/>
            <w:shd w:val="clear" w:color="auto" w:fill="auto"/>
          </w:tcPr>
          <w:p w14:paraId="262A44FE" w14:textId="77777777" w:rsidR="00D2651D" w:rsidRPr="004E1F38" w:rsidRDefault="00D2651D" w:rsidP="00F6016E">
            <w:pPr>
              <w:jc w:val="both"/>
            </w:pPr>
          </w:p>
        </w:tc>
      </w:tr>
      <w:tr w:rsidR="00D2651D" w:rsidRPr="004E1F38" w14:paraId="7235983B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6FE99026" w14:textId="77777777" w:rsidR="00D2651D" w:rsidRPr="004E1F38" w:rsidRDefault="00D2651D" w:rsidP="00F6016E">
            <w:pPr>
              <w:rPr>
                <w:spacing w:val="-4"/>
              </w:rPr>
            </w:pPr>
            <w:r w:rsidRPr="004E1F38">
              <w:rPr>
                <w:spacing w:val="-4"/>
              </w:rPr>
              <w:t>Полное наименование общеобразовательной организации (по уставу образовательной организации), класс</w:t>
            </w:r>
          </w:p>
        </w:tc>
        <w:tc>
          <w:tcPr>
            <w:tcW w:w="4878" w:type="dxa"/>
            <w:shd w:val="clear" w:color="auto" w:fill="auto"/>
          </w:tcPr>
          <w:p w14:paraId="6E4BEFA6" w14:textId="77777777" w:rsidR="00D2651D" w:rsidRPr="004E1F38" w:rsidRDefault="00D2651D" w:rsidP="00F6016E">
            <w:pPr>
              <w:jc w:val="both"/>
            </w:pPr>
          </w:p>
        </w:tc>
      </w:tr>
      <w:tr w:rsidR="00D2651D" w:rsidRPr="004E1F38" w14:paraId="4F648D18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0D1E030D" w14:textId="77777777" w:rsidR="00D2651D" w:rsidRPr="004E1F38" w:rsidRDefault="00D2651D" w:rsidP="00F6016E">
            <w:pPr>
              <w:rPr>
                <w:spacing w:val="-4"/>
              </w:rPr>
            </w:pPr>
            <w:r w:rsidRPr="004E1F38">
              <w:rPr>
                <w:spacing w:val="-4"/>
              </w:rPr>
              <w:t>Телефон и факс общеобразовательной организации (с кодом)</w:t>
            </w:r>
          </w:p>
        </w:tc>
        <w:tc>
          <w:tcPr>
            <w:tcW w:w="4878" w:type="dxa"/>
            <w:shd w:val="clear" w:color="auto" w:fill="auto"/>
          </w:tcPr>
          <w:p w14:paraId="5367C7B0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1CFB11FF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5F85A99C" w14:textId="77777777" w:rsidR="00D2651D" w:rsidRPr="004E1F38" w:rsidRDefault="00D2651D" w:rsidP="00F6016E">
            <w:r w:rsidRPr="004E1F38">
              <w:t>Домашний адрес участника конкурса (индекс)</w:t>
            </w:r>
          </w:p>
        </w:tc>
        <w:tc>
          <w:tcPr>
            <w:tcW w:w="4878" w:type="dxa"/>
            <w:shd w:val="clear" w:color="auto" w:fill="auto"/>
          </w:tcPr>
          <w:p w14:paraId="25C8A1FC" w14:textId="77777777" w:rsidR="00D2651D" w:rsidRPr="004E1F38" w:rsidRDefault="00D2651D" w:rsidP="00F6016E">
            <w:pPr>
              <w:jc w:val="both"/>
            </w:pPr>
          </w:p>
        </w:tc>
      </w:tr>
      <w:tr w:rsidR="00D2651D" w:rsidRPr="004E1F38" w14:paraId="05E800D4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66EE281E" w14:textId="77777777" w:rsidR="00D2651D" w:rsidRPr="004E1F38" w:rsidRDefault="00D2651D" w:rsidP="00F6016E">
            <w:r w:rsidRPr="004E1F38">
              <w:t>Домашний телефон участника конкурса (код)</w:t>
            </w:r>
          </w:p>
        </w:tc>
        <w:tc>
          <w:tcPr>
            <w:tcW w:w="4878" w:type="dxa"/>
            <w:shd w:val="clear" w:color="auto" w:fill="auto"/>
          </w:tcPr>
          <w:p w14:paraId="598607D9" w14:textId="77777777" w:rsidR="00D2651D" w:rsidRPr="004E1F38" w:rsidRDefault="00D2651D" w:rsidP="00F6016E">
            <w:pPr>
              <w:jc w:val="both"/>
            </w:pPr>
          </w:p>
        </w:tc>
      </w:tr>
      <w:tr w:rsidR="00D2651D" w:rsidRPr="004E1F38" w14:paraId="4623FA9D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30747532" w14:textId="77777777" w:rsidR="00D2651D" w:rsidRPr="004E1F38" w:rsidRDefault="00D2651D" w:rsidP="00F6016E">
            <w:r w:rsidRPr="004E1F38">
              <w:t>Мобильный телефон участника конкурса</w:t>
            </w:r>
          </w:p>
        </w:tc>
        <w:tc>
          <w:tcPr>
            <w:tcW w:w="4878" w:type="dxa"/>
            <w:shd w:val="clear" w:color="auto" w:fill="auto"/>
          </w:tcPr>
          <w:p w14:paraId="7EC0D122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2202F3AA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6D523D36" w14:textId="77777777" w:rsidR="00D2651D" w:rsidRPr="004E1F38" w:rsidRDefault="00D2651D" w:rsidP="00F6016E">
            <w:pPr>
              <w:rPr>
                <w:spacing w:val="-4"/>
              </w:rPr>
            </w:pPr>
            <w:r w:rsidRPr="004E1F38">
              <w:rPr>
                <w:spacing w:val="-4"/>
              </w:rPr>
              <w:t>Личная электронная почта участника конкурса</w:t>
            </w:r>
          </w:p>
        </w:tc>
        <w:tc>
          <w:tcPr>
            <w:tcW w:w="4878" w:type="dxa"/>
            <w:shd w:val="clear" w:color="auto" w:fill="auto"/>
          </w:tcPr>
          <w:p w14:paraId="07033B34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6B319F77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664A75F4" w14:textId="77777777" w:rsidR="00D2651D" w:rsidRPr="004E1F38" w:rsidRDefault="00D2651D" w:rsidP="00F6016E">
            <w:pPr>
              <w:rPr>
                <w:spacing w:val="-4"/>
              </w:rPr>
            </w:pPr>
            <w:r w:rsidRPr="004E1F38">
              <w:rPr>
                <w:spacing w:val="-4"/>
              </w:rPr>
              <w:t>Ссылка на страницу в социальной сети «ВКонтакте»</w:t>
            </w:r>
          </w:p>
        </w:tc>
        <w:tc>
          <w:tcPr>
            <w:tcW w:w="4878" w:type="dxa"/>
            <w:shd w:val="clear" w:color="auto" w:fill="auto"/>
          </w:tcPr>
          <w:p w14:paraId="519C107E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7BA08344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69BF956F" w14:textId="77777777" w:rsidR="00D2651D" w:rsidRPr="004E1F38" w:rsidRDefault="00D2651D" w:rsidP="00F6016E">
            <w:pPr>
              <w:rPr>
                <w:spacing w:val="-4"/>
              </w:rPr>
            </w:pPr>
            <w:r w:rsidRPr="004E1F38">
              <w:rPr>
                <w:spacing w:val="-4"/>
              </w:rPr>
              <w:t>Адрес сайта общеобразовательной организации в информационно-телекоммуникационной сети «Интернет» (обязательно)</w:t>
            </w:r>
          </w:p>
        </w:tc>
        <w:tc>
          <w:tcPr>
            <w:tcW w:w="4878" w:type="dxa"/>
            <w:shd w:val="clear" w:color="auto" w:fill="auto"/>
          </w:tcPr>
          <w:p w14:paraId="75D4B13E" w14:textId="77777777" w:rsidR="00D2651D" w:rsidRPr="004E1F38" w:rsidRDefault="00D2651D" w:rsidP="00F6016E">
            <w:pPr>
              <w:jc w:val="both"/>
            </w:pPr>
            <w:r w:rsidRPr="004E1F38">
              <w:rPr>
                <w:lang w:val="en-US"/>
              </w:rPr>
              <w:t>http://</w:t>
            </w:r>
          </w:p>
        </w:tc>
      </w:tr>
      <w:tr w:rsidR="00D2651D" w:rsidRPr="004E1F38" w14:paraId="33A4D394" w14:textId="77777777" w:rsidTr="00F6016E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14:paraId="57D8CFB2" w14:textId="77777777" w:rsidR="00D2651D" w:rsidRPr="004E1F38" w:rsidRDefault="00D2651D" w:rsidP="00F6016E">
            <w:pPr>
              <w:snapToGrid w:val="0"/>
              <w:jc w:val="center"/>
            </w:pPr>
            <w:r w:rsidRPr="004E1F38">
              <w:rPr>
                <w:b/>
              </w:rPr>
              <w:t>5. Документы</w:t>
            </w:r>
          </w:p>
        </w:tc>
      </w:tr>
      <w:tr w:rsidR="00D2651D" w:rsidRPr="004E1F38" w14:paraId="7661A9AE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5555AE87" w14:textId="77777777" w:rsidR="00D2651D" w:rsidRPr="004E1F38" w:rsidRDefault="00D2651D" w:rsidP="00F6016E">
            <w:pPr>
              <w:jc w:val="both"/>
            </w:pPr>
            <w:r w:rsidRPr="004E1F38">
              <w:t>Паспорт (серия, номер, кем и когда выдан)</w:t>
            </w:r>
          </w:p>
        </w:tc>
        <w:tc>
          <w:tcPr>
            <w:tcW w:w="4878" w:type="dxa"/>
            <w:shd w:val="clear" w:color="auto" w:fill="auto"/>
          </w:tcPr>
          <w:p w14:paraId="5315621C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09DF0B78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1BB76C6D" w14:textId="77777777" w:rsidR="00D2651D" w:rsidRPr="004E1F38" w:rsidRDefault="00D2651D" w:rsidP="00F6016E">
            <w:pPr>
              <w:jc w:val="both"/>
            </w:pPr>
            <w:r w:rsidRPr="004E1F38">
              <w:t>ИНН</w:t>
            </w:r>
          </w:p>
        </w:tc>
        <w:tc>
          <w:tcPr>
            <w:tcW w:w="4878" w:type="dxa"/>
            <w:shd w:val="clear" w:color="auto" w:fill="auto"/>
          </w:tcPr>
          <w:p w14:paraId="66C760F2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4B674D7A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4CC7AF1E" w14:textId="77777777" w:rsidR="00D2651D" w:rsidRPr="004E1F38" w:rsidRDefault="00D2651D" w:rsidP="00F6016E">
            <w:pPr>
              <w:jc w:val="both"/>
            </w:pPr>
            <w:r w:rsidRPr="004E1F38">
              <w:t>Страховое свидетельство пенсионного фонда</w:t>
            </w:r>
          </w:p>
        </w:tc>
        <w:tc>
          <w:tcPr>
            <w:tcW w:w="4878" w:type="dxa"/>
            <w:shd w:val="clear" w:color="auto" w:fill="auto"/>
          </w:tcPr>
          <w:p w14:paraId="2395F867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7E6E708E" w14:textId="77777777" w:rsidTr="00F6016E">
        <w:trPr>
          <w:cantSplit/>
          <w:trHeight w:val="143"/>
        </w:trPr>
        <w:tc>
          <w:tcPr>
            <w:tcW w:w="9755" w:type="dxa"/>
            <w:gridSpan w:val="2"/>
            <w:shd w:val="clear" w:color="auto" w:fill="auto"/>
            <w:vAlign w:val="center"/>
          </w:tcPr>
          <w:p w14:paraId="551414CA" w14:textId="77777777" w:rsidR="00D2651D" w:rsidRPr="004E1F38" w:rsidRDefault="00D2651D" w:rsidP="00F6016E">
            <w:pPr>
              <w:snapToGrid w:val="0"/>
              <w:jc w:val="center"/>
            </w:pPr>
            <w:r w:rsidRPr="004E1F38">
              <w:rPr>
                <w:b/>
              </w:rPr>
              <w:t>6. Общие вопросы</w:t>
            </w:r>
          </w:p>
        </w:tc>
      </w:tr>
      <w:tr w:rsidR="00D2651D" w:rsidRPr="004E1F38" w14:paraId="4AE477E1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6DE0FC5B" w14:textId="77777777" w:rsidR="00D2651D" w:rsidRPr="004E1F38" w:rsidRDefault="00D2651D" w:rsidP="00F6016E">
            <w:pPr>
              <w:jc w:val="both"/>
            </w:pPr>
            <w:r w:rsidRPr="004E1F38">
              <w:t>Ваше заветное желание</w:t>
            </w:r>
          </w:p>
        </w:tc>
        <w:tc>
          <w:tcPr>
            <w:tcW w:w="4878" w:type="dxa"/>
            <w:shd w:val="clear" w:color="auto" w:fill="auto"/>
          </w:tcPr>
          <w:p w14:paraId="6B3E2A2A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33D65E66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39D7DEDC" w14:textId="77777777" w:rsidR="00D2651D" w:rsidRPr="004E1F38" w:rsidRDefault="00D2651D" w:rsidP="00F6016E">
            <w:pPr>
              <w:jc w:val="both"/>
            </w:pPr>
            <w:r w:rsidRPr="004E1F38">
              <w:t>Напишите рассказ про юмористический случай из Вашей жизни</w:t>
            </w:r>
          </w:p>
        </w:tc>
        <w:tc>
          <w:tcPr>
            <w:tcW w:w="4878" w:type="dxa"/>
            <w:shd w:val="clear" w:color="auto" w:fill="auto"/>
          </w:tcPr>
          <w:p w14:paraId="298D7BE2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0670CF32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41F04BF7" w14:textId="77777777" w:rsidR="00D2651D" w:rsidRPr="004E1F38" w:rsidRDefault="00D2651D" w:rsidP="00F6016E">
            <w:pPr>
              <w:jc w:val="both"/>
            </w:pPr>
            <w:r w:rsidRPr="004E1F38">
              <w:t xml:space="preserve">Победитель конкурса «Ученик года» – </w:t>
            </w:r>
            <w:r w:rsidRPr="004E1F38">
              <w:br/>
              <w:t>это … (продолжите фразу)</w:t>
            </w:r>
          </w:p>
        </w:tc>
        <w:tc>
          <w:tcPr>
            <w:tcW w:w="4878" w:type="dxa"/>
            <w:shd w:val="clear" w:color="auto" w:fill="auto"/>
          </w:tcPr>
          <w:p w14:paraId="3A9F2590" w14:textId="77777777" w:rsidR="00D2651D" w:rsidRPr="004E1F38" w:rsidRDefault="00D2651D" w:rsidP="00F6016E">
            <w:pPr>
              <w:snapToGrid w:val="0"/>
              <w:jc w:val="both"/>
            </w:pPr>
          </w:p>
        </w:tc>
      </w:tr>
      <w:tr w:rsidR="00D2651D" w:rsidRPr="004E1F38" w14:paraId="275E542D" w14:textId="77777777" w:rsidTr="00F6016E">
        <w:tblPrEx>
          <w:tblCellMar>
            <w:left w:w="108" w:type="dxa"/>
            <w:right w:w="108" w:type="dxa"/>
          </w:tblCellMar>
        </w:tblPrEx>
        <w:trPr>
          <w:cantSplit/>
          <w:trHeight w:val="143"/>
        </w:trPr>
        <w:tc>
          <w:tcPr>
            <w:tcW w:w="4877" w:type="dxa"/>
            <w:shd w:val="clear" w:color="auto" w:fill="auto"/>
          </w:tcPr>
          <w:p w14:paraId="30C96863" w14:textId="77777777" w:rsidR="00D2651D" w:rsidRPr="004E1F38" w:rsidRDefault="00D2651D" w:rsidP="00F6016E">
            <w:pPr>
              <w:jc w:val="both"/>
            </w:pPr>
            <w:r w:rsidRPr="004E1F38">
              <w:t>Ваши пожелания организаторам конкурса</w:t>
            </w:r>
          </w:p>
        </w:tc>
        <w:tc>
          <w:tcPr>
            <w:tcW w:w="4878" w:type="dxa"/>
            <w:shd w:val="clear" w:color="auto" w:fill="auto"/>
          </w:tcPr>
          <w:p w14:paraId="39B672C9" w14:textId="77777777" w:rsidR="00D2651D" w:rsidRPr="004E1F38" w:rsidRDefault="00D2651D" w:rsidP="00F6016E">
            <w:pPr>
              <w:snapToGrid w:val="0"/>
              <w:jc w:val="both"/>
              <w:rPr>
                <w:b/>
              </w:rPr>
            </w:pPr>
          </w:p>
        </w:tc>
      </w:tr>
    </w:tbl>
    <w:p w14:paraId="0DCC3FB2" w14:textId="77777777" w:rsidR="00F43571" w:rsidRDefault="00F43571" w:rsidP="004E1F38">
      <w:pPr>
        <w:suppressAutoHyphens w:val="0"/>
      </w:pPr>
    </w:p>
    <w:p w14:paraId="37202A41" w14:textId="77777777" w:rsidR="0029236E" w:rsidRDefault="0029236E" w:rsidP="0029236E">
      <w:pPr>
        <w:suppressAutoHyphens w:val="0"/>
        <w:jc w:val="right"/>
      </w:pPr>
      <w:r>
        <w:lastRenderedPageBreak/>
        <w:t>Приложение 7</w:t>
      </w:r>
    </w:p>
    <w:p w14:paraId="617E48C5" w14:textId="77777777" w:rsidR="0029236E" w:rsidRDefault="0029236E" w:rsidP="0029236E">
      <w:pPr>
        <w:suppressAutoHyphens w:val="0"/>
        <w:jc w:val="right"/>
      </w:pPr>
    </w:p>
    <w:p w14:paraId="7A4D05D2" w14:textId="77777777" w:rsidR="0029236E" w:rsidRPr="0029236E" w:rsidRDefault="0029236E" w:rsidP="0029236E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29236E">
        <w:rPr>
          <w:rFonts w:eastAsia="Calibri"/>
          <w:b/>
          <w:sz w:val="28"/>
          <w:szCs w:val="28"/>
          <w:lang w:eastAsia="en-US"/>
        </w:rPr>
        <w:t>Состав команды</w:t>
      </w:r>
    </w:p>
    <w:p w14:paraId="77E547EA" w14:textId="77777777" w:rsidR="0029236E" w:rsidRPr="0029236E" w:rsidRDefault="0029236E" w:rsidP="0029236E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29236E">
        <w:rPr>
          <w:rFonts w:eastAsia="Calibri"/>
          <w:bCs/>
          <w:sz w:val="28"/>
          <w:szCs w:val="28"/>
          <w:lang w:eastAsia="en-US"/>
        </w:rPr>
        <w:t>от _________________________________________________________________</w:t>
      </w:r>
    </w:p>
    <w:p w14:paraId="3204E6B4" w14:textId="77777777" w:rsidR="0029236E" w:rsidRPr="0029236E" w:rsidRDefault="0029236E" w:rsidP="0029236E">
      <w:pPr>
        <w:suppressAutoHyphens w:val="0"/>
        <w:spacing w:after="200"/>
        <w:jc w:val="center"/>
        <w:rPr>
          <w:rFonts w:eastAsia="Calibri"/>
          <w:bCs/>
          <w:sz w:val="20"/>
          <w:szCs w:val="20"/>
          <w:lang w:eastAsia="en-US"/>
        </w:rPr>
      </w:pPr>
      <w:r w:rsidRPr="0029236E">
        <w:rPr>
          <w:rFonts w:eastAsia="Calibri"/>
          <w:bCs/>
          <w:sz w:val="20"/>
          <w:szCs w:val="20"/>
          <w:lang w:eastAsia="en-US"/>
        </w:rPr>
        <w:t>(школа, территория)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1984"/>
        <w:gridCol w:w="1417"/>
        <w:gridCol w:w="1861"/>
        <w:gridCol w:w="1861"/>
        <w:gridCol w:w="1862"/>
      </w:tblGrid>
      <w:tr w:rsidR="0029236E" w:rsidRPr="0029236E" w14:paraId="3B9654C1" w14:textId="77777777" w:rsidTr="0029236E">
        <w:tc>
          <w:tcPr>
            <w:tcW w:w="484" w:type="dxa"/>
          </w:tcPr>
          <w:p w14:paraId="01134343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№</w:t>
            </w:r>
          </w:p>
        </w:tc>
        <w:tc>
          <w:tcPr>
            <w:tcW w:w="1984" w:type="dxa"/>
          </w:tcPr>
          <w:p w14:paraId="5B0819D6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ФИО</w:t>
            </w:r>
          </w:p>
        </w:tc>
        <w:tc>
          <w:tcPr>
            <w:tcW w:w="1417" w:type="dxa"/>
          </w:tcPr>
          <w:p w14:paraId="60D3FEEF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Дата</w:t>
            </w:r>
          </w:p>
          <w:p w14:paraId="3FE7F41C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рождения</w:t>
            </w:r>
          </w:p>
        </w:tc>
        <w:tc>
          <w:tcPr>
            <w:tcW w:w="1861" w:type="dxa"/>
          </w:tcPr>
          <w:p w14:paraId="408CB57B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Паспорт</w:t>
            </w:r>
          </w:p>
          <w:p w14:paraId="711B0B51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№ /серия,</w:t>
            </w:r>
          </w:p>
          <w:p w14:paraId="358E2840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кем и когда</w:t>
            </w:r>
          </w:p>
          <w:p w14:paraId="29AAE29D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выдан</w:t>
            </w:r>
          </w:p>
        </w:tc>
        <w:tc>
          <w:tcPr>
            <w:tcW w:w="1861" w:type="dxa"/>
          </w:tcPr>
          <w:p w14:paraId="1BC45FD4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Класс</w:t>
            </w:r>
          </w:p>
        </w:tc>
        <w:tc>
          <w:tcPr>
            <w:tcW w:w="1862" w:type="dxa"/>
          </w:tcPr>
          <w:p w14:paraId="579D03BB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Мобильный</w:t>
            </w:r>
          </w:p>
          <w:p w14:paraId="3DA51438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телефон,</w:t>
            </w:r>
          </w:p>
          <w:p w14:paraId="010588C8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ФИО одного</w:t>
            </w:r>
          </w:p>
          <w:p w14:paraId="4C5D0B5D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из родителей</w:t>
            </w:r>
          </w:p>
          <w:p w14:paraId="2889DD28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(законных</w:t>
            </w:r>
          </w:p>
          <w:p w14:paraId="4BF61BD3" w14:textId="77777777" w:rsidR="0029236E" w:rsidRPr="0029236E" w:rsidRDefault="0029236E" w:rsidP="0029236E">
            <w:pPr>
              <w:suppressAutoHyphens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представи-телей)</w:t>
            </w:r>
          </w:p>
        </w:tc>
      </w:tr>
      <w:tr w:rsidR="0029236E" w:rsidRPr="0029236E" w14:paraId="702A7C21" w14:textId="77777777" w:rsidTr="00F6016E">
        <w:tc>
          <w:tcPr>
            <w:tcW w:w="484" w:type="dxa"/>
          </w:tcPr>
          <w:p w14:paraId="113E478F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1984" w:type="dxa"/>
          </w:tcPr>
          <w:p w14:paraId="1D4BEB74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Участник</w:t>
            </w:r>
          </w:p>
        </w:tc>
        <w:tc>
          <w:tcPr>
            <w:tcW w:w="1417" w:type="dxa"/>
          </w:tcPr>
          <w:p w14:paraId="049484F4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50BD46E0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0854EF19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2" w:type="dxa"/>
          </w:tcPr>
          <w:p w14:paraId="3D653EE4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29236E" w:rsidRPr="0029236E" w14:paraId="51D91D30" w14:textId="77777777" w:rsidTr="00F6016E">
        <w:tc>
          <w:tcPr>
            <w:tcW w:w="484" w:type="dxa"/>
          </w:tcPr>
          <w:p w14:paraId="28E8ECE2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2.</w:t>
            </w:r>
          </w:p>
        </w:tc>
        <w:tc>
          <w:tcPr>
            <w:tcW w:w="1984" w:type="dxa"/>
          </w:tcPr>
          <w:p w14:paraId="0AD46D5A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Группа</w:t>
            </w:r>
          </w:p>
          <w:p w14:paraId="1273C19B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поддержки</w:t>
            </w:r>
          </w:p>
        </w:tc>
        <w:tc>
          <w:tcPr>
            <w:tcW w:w="1417" w:type="dxa"/>
          </w:tcPr>
          <w:p w14:paraId="7DD71BB7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404F3577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39C2E4FB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2" w:type="dxa"/>
          </w:tcPr>
          <w:p w14:paraId="04D7475B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29236E" w:rsidRPr="0029236E" w14:paraId="5679634F" w14:textId="77777777" w:rsidTr="00F6016E">
        <w:tc>
          <w:tcPr>
            <w:tcW w:w="484" w:type="dxa"/>
          </w:tcPr>
          <w:p w14:paraId="11419DF2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3.</w:t>
            </w:r>
          </w:p>
        </w:tc>
        <w:tc>
          <w:tcPr>
            <w:tcW w:w="1984" w:type="dxa"/>
          </w:tcPr>
          <w:p w14:paraId="1D5508C9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Группа</w:t>
            </w:r>
          </w:p>
          <w:p w14:paraId="623EBF84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поддержки</w:t>
            </w:r>
          </w:p>
        </w:tc>
        <w:tc>
          <w:tcPr>
            <w:tcW w:w="1417" w:type="dxa"/>
          </w:tcPr>
          <w:p w14:paraId="1C460325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44F37443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4AC015AA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2" w:type="dxa"/>
          </w:tcPr>
          <w:p w14:paraId="460C071B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29236E" w:rsidRPr="0029236E" w14:paraId="13D3EB9D" w14:textId="77777777" w:rsidTr="00F6016E">
        <w:tc>
          <w:tcPr>
            <w:tcW w:w="484" w:type="dxa"/>
          </w:tcPr>
          <w:p w14:paraId="09E3B900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4.</w:t>
            </w:r>
          </w:p>
        </w:tc>
        <w:tc>
          <w:tcPr>
            <w:tcW w:w="1984" w:type="dxa"/>
          </w:tcPr>
          <w:p w14:paraId="003CECAD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Группа</w:t>
            </w:r>
          </w:p>
          <w:p w14:paraId="3C505AC0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поддержки</w:t>
            </w:r>
          </w:p>
        </w:tc>
        <w:tc>
          <w:tcPr>
            <w:tcW w:w="1417" w:type="dxa"/>
          </w:tcPr>
          <w:p w14:paraId="71B6508A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7A3CAFB9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052E3423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2" w:type="dxa"/>
          </w:tcPr>
          <w:p w14:paraId="5892D3CB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29236E" w:rsidRPr="0029236E" w14:paraId="635F7376" w14:textId="77777777" w:rsidTr="00F6016E">
        <w:tc>
          <w:tcPr>
            <w:tcW w:w="484" w:type="dxa"/>
          </w:tcPr>
          <w:p w14:paraId="4402A9D8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5.</w:t>
            </w:r>
          </w:p>
        </w:tc>
        <w:tc>
          <w:tcPr>
            <w:tcW w:w="1984" w:type="dxa"/>
          </w:tcPr>
          <w:p w14:paraId="353AAC12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Группа</w:t>
            </w:r>
          </w:p>
          <w:p w14:paraId="26E7F7E5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9236E">
              <w:rPr>
                <w:rFonts w:ascii="Times New Roman" w:hAnsi="Times New Roman"/>
                <w:bCs/>
                <w:lang w:eastAsia="en-US"/>
              </w:rPr>
              <w:t>поддержки</w:t>
            </w:r>
          </w:p>
        </w:tc>
        <w:tc>
          <w:tcPr>
            <w:tcW w:w="1417" w:type="dxa"/>
          </w:tcPr>
          <w:p w14:paraId="2C1DDF5D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110EBE17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1" w:type="dxa"/>
          </w:tcPr>
          <w:p w14:paraId="7D9F40E2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862" w:type="dxa"/>
          </w:tcPr>
          <w:p w14:paraId="618917B5" w14:textId="77777777" w:rsidR="0029236E" w:rsidRPr="0029236E" w:rsidRDefault="0029236E" w:rsidP="0029236E">
            <w:pPr>
              <w:suppressAutoHyphens w:val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5FDD679B" w14:textId="77777777" w:rsidR="0029236E" w:rsidRPr="0029236E" w:rsidRDefault="0029236E" w:rsidP="0029236E">
      <w:pPr>
        <w:jc w:val="both"/>
        <w:rPr>
          <w:bCs/>
          <w:sz w:val="28"/>
          <w:szCs w:val="28"/>
        </w:rPr>
      </w:pPr>
    </w:p>
    <w:p w14:paraId="4BDC9B2C" w14:textId="77777777" w:rsidR="0029236E" w:rsidRPr="0029236E" w:rsidRDefault="0029236E" w:rsidP="0029236E">
      <w:pPr>
        <w:spacing w:after="240"/>
        <w:ind w:firstLine="708"/>
        <w:jc w:val="center"/>
        <w:rPr>
          <w:bCs/>
          <w:sz w:val="28"/>
          <w:szCs w:val="28"/>
        </w:rPr>
      </w:pPr>
      <w:r w:rsidRPr="0029236E">
        <w:rPr>
          <w:bCs/>
          <w:sz w:val="28"/>
          <w:szCs w:val="28"/>
        </w:rPr>
        <w:t>Данные о руководителе (-ях)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29236E" w:rsidRPr="0029236E" w14:paraId="7D3B0AB9" w14:textId="77777777" w:rsidTr="00F6016E">
        <w:tc>
          <w:tcPr>
            <w:tcW w:w="3162" w:type="dxa"/>
          </w:tcPr>
          <w:p w14:paraId="6939B61B" w14:textId="77777777" w:rsidR="0029236E" w:rsidRPr="0029236E" w:rsidRDefault="0029236E" w:rsidP="0029236E">
            <w:pPr>
              <w:jc w:val="both"/>
              <w:rPr>
                <w:rFonts w:ascii="Times New Roman" w:hAnsi="Times New Roman"/>
                <w:bCs/>
              </w:rPr>
            </w:pPr>
            <w:r w:rsidRPr="0029236E"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3163" w:type="dxa"/>
          </w:tcPr>
          <w:p w14:paraId="660C22D1" w14:textId="77777777" w:rsidR="0029236E" w:rsidRPr="0029236E" w:rsidRDefault="0029236E" w:rsidP="0029236E">
            <w:pPr>
              <w:jc w:val="both"/>
              <w:rPr>
                <w:rFonts w:ascii="Times New Roman" w:hAnsi="Times New Roman"/>
                <w:bCs/>
              </w:rPr>
            </w:pPr>
            <w:r w:rsidRPr="0029236E">
              <w:rPr>
                <w:rFonts w:ascii="Times New Roman" w:hAnsi="Times New Roman"/>
                <w:bCs/>
              </w:rPr>
              <w:t>Должность</w:t>
            </w:r>
          </w:p>
        </w:tc>
        <w:tc>
          <w:tcPr>
            <w:tcW w:w="3163" w:type="dxa"/>
          </w:tcPr>
          <w:p w14:paraId="7AA0932C" w14:textId="77777777" w:rsidR="0029236E" w:rsidRPr="0029236E" w:rsidRDefault="0029236E" w:rsidP="0029236E">
            <w:pPr>
              <w:jc w:val="both"/>
              <w:rPr>
                <w:rFonts w:ascii="Times New Roman" w:hAnsi="Times New Roman"/>
                <w:bCs/>
              </w:rPr>
            </w:pPr>
            <w:r w:rsidRPr="0029236E">
              <w:rPr>
                <w:rFonts w:ascii="Times New Roman" w:hAnsi="Times New Roman"/>
                <w:bCs/>
              </w:rPr>
              <w:t>Мобильный телефон</w:t>
            </w:r>
          </w:p>
        </w:tc>
      </w:tr>
      <w:tr w:rsidR="0029236E" w:rsidRPr="0029236E" w14:paraId="067F3DCF" w14:textId="77777777" w:rsidTr="00F6016E">
        <w:tc>
          <w:tcPr>
            <w:tcW w:w="3162" w:type="dxa"/>
          </w:tcPr>
          <w:p w14:paraId="5D175244" w14:textId="77777777" w:rsidR="0029236E" w:rsidRPr="0029236E" w:rsidRDefault="0029236E" w:rsidP="0029236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63" w:type="dxa"/>
          </w:tcPr>
          <w:p w14:paraId="62BBECAB" w14:textId="77777777" w:rsidR="0029236E" w:rsidRPr="0029236E" w:rsidRDefault="0029236E" w:rsidP="0029236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63" w:type="dxa"/>
          </w:tcPr>
          <w:p w14:paraId="5E734086" w14:textId="77777777" w:rsidR="0029236E" w:rsidRPr="0029236E" w:rsidRDefault="0029236E" w:rsidP="0029236E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29236E" w:rsidRPr="0029236E" w14:paraId="6D2C6B8D" w14:textId="77777777" w:rsidTr="00F6016E">
        <w:tc>
          <w:tcPr>
            <w:tcW w:w="3162" w:type="dxa"/>
          </w:tcPr>
          <w:p w14:paraId="5A72DB9B" w14:textId="77777777" w:rsidR="0029236E" w:rsidRPr="0029236E" w:rsidRDefault="0029236E" w:rsidP="0029236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63" w:type="dxa"/>
          </w:tcPr>
          <w:p w14:paraId="035FA600" w14:textId="77777777" w:rsidR="0029236E" w:rsidRPr="0029236E" w:rsidRDefault="0029236E" w:rsidP="0029236E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63" w:type="dxa"/>
          </w:tcPr>
          <w:p w14:paraId="076FF591" w14:textId="77777777" w:rsidR="0029236E" w:rsidRPr="0029236E" w:rsidRDefault="0029236E" w:rsidP="0029236E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5C27030C" w14:textId="77777777" w:rsidR="0029236E" w:rsidRPr="0029236E" w:rsidRDefault="0029236E" w:rsidP="0029236E">
      <w:pPr>
        <w:suppressAutoHyphens w:val="0"/>
        <w:jc w:val="both"/>
        <w:rPr>
          <w:sz w:val="28"/>
          <w:szCs w:val="28"/>
        </w:rPr>
      </w:pPr>
    </w:p>
    <w:p w14:paraId="5FACC2E4" w14:textId="77777777" w:rsidR="0029236E" w:rsidRPr="0029236E" w:rsidRDefault="0029236E" w:rsidP="0029236E">
      <w:pPr>
        <w:suppressAutoHyphens w:val="0"/>
        <w:jc w:val="both"/>
        <w:rPr>
          <w:sz w:val="28"/>
          <w:szCs w:val="28"/>
        </w:rPr>
      </w:pPr>
    </w:p>
    <w:p w14:paraId="01BD9560" w14:textId="77777777" w:rsidR="0029236E" w:rsidRPr="0029236E" w:rsidRDefault="0029236E" w:rsidP="0029236E">
      <w:pPr>
        <w:suppressAutoHyphens w:val="0"/>
        <w:jc w:val="both"/>
        <w:rPr>
          <w:sz w:val="28"/>
          <w:szCs w:val="28"/>
        </w:rPr>
      </w:pPr>
      <w:r w:rsidRPr="0029236E">
        <w:rPr>
          <w:sz w:val="28"/>
          <w:szCs w:val="28"/>
        </w:rPr>
        <w:t>Руководитель __________________________</w:t>
      </w:r>
      <w:r w:rsidRPr="0029236E">
        <w:rPr>
          <w:sz w:val="28"/>
          <w:szCs w:val="28"/>
        </w:rPr>
        <w:tab/>
        <w:t>____________________</w:t>
      </w:r>
    </w:p>
    <w:p w14:paraId="6118309B" w14:textId="77777777" w:rsidR="0029236E" w:rsidRPr="0029236E" w:rsidRDefault="0029236E" w:rsidP="0029236E">
      <w:pPr>
        <w:suppressAutoHyphens w:val="0"/>
        <w:ind w:left="1416" w:firstLine="708"/>
        <w:jc w:val="both"/>
        <w:rPr>
          <w:sz w:val="20"/>
          <w:szCs w:val="20"/>
        </w:rPr>
      </w:pPr>
      <w:r w:rsidRPr="0029236E">
        <w:rPr>
          <w:sz w:val="20"/>
          <w:szCs w:val="20"/>
        </w:rPr>
        <w:t>(организация, должность, Ф.И.О)</w:t>
      </w:r>
      <w:r w:rsidRPr="0029236E">
        <w:rPr>
          <w:sz w:val="20"/>
          <w:szCs w:val="20"/>
        </w:rPr>
        <w:tab/>
      </w:r>
      <w:r w:rsidRPr="0029236E">
        <w:rPr>
          <w:sz w:val="20"/>
          <w:szCs w:val="20"/>
        </w:rPr>
        <w:tab/>
        <w:t xml:space="preserve">   </w:t>
      </w:r>
      <w:proofErr w:type="gramStart"/>
      <w:r w:rsidRPr="0029236E">
        <w:rPr>
          <w:sz w:val="20"/>
          <w:szCs w:val="20"/>
        </w:rPr>
        <w:t xml:space="preserve">   (</w:t>
      </w:r>
      <w:proofErr w:type="gramEnd"/>
      <w:r w:rsidRPr="0029236E">
        <w:rPr>
          <w:sz w:val="20"/>
          <w:szCs w:val="20"/>
        </w:rPr>
        <w:t>подпись)</w:t>
      </w:r>
    </w:p>
    <w:p w14:paraId="780D9501" w14:textId="77777777" w:rsidR="0029236E" w:rsidRPr="0029236E" w:rsidRDefault="0029236E" w:rsidP="0029236E">
      <w:pPr>
        <w:suppressAutoHyphens w:val="0"/>
        <w:jc w:val="both"/>
        <w:rPr>
          <w:sz w:val="20"/>
          <w:szCs w:val="20"/>
        </w:rPr>
      </w:pPr>
      <w:r w:rsidRPr="0029236E">
        <w:rPr>
          <w:sz w:val="20"/>
          <w:szCs w:val="20"/>
        </w:rPr>
        <w:t>М.П.</w:t>
      </w:r>
    </w:p>
    <w:p w14:paraId="3C1A5162" w14:textId="77777777" w:rsidR="0029236E" w:rsidRPr="0029236E" w:rsidRDefault="0029236E" w:rsidP="0029236E">
      <w:pPr>
        <w:suppressAutoHyphens w:val="0"/>
        <w:jc w:val="both"/>
        <w:rPr>
          <w:sz w:val="28"/>
          <w:szCs w:val="28"/>
        </w:rPr>
      </w:pPr>
    </w:p>
    <w:p w14:paraId="58B0E68E" w14:textId="77777777" w:rsidR="0029236E" w:rsidRPr="0029236E" w:rsidRDefault="0029236E" w:rsidP="0029236E">
      <w:pPr>
        <w:suppressAutoHyphens w:val="0"/>
        <w:jc w:val="both"/>
        <w:rPr>
          <w:sz w:val="28"/>
          <w:szCs w:val="28"/>
        </w:rPr>
      </w:pPr>
    </w:p>
    <w:p w14:paraId="2D24A1FC" w14:textId="56BF42B7" w:rsidR="0029236E" w:rsidRPr="004E1F38" w:rsidRDefault="0029236E" w:rsidP="0029236E">
      <w:pPr>
        <w:suppressAutoHyphens w:val="0"/>
        <w:jc w:val="both"/>
      </w:pPr>
      <w:r w:rsidRPr="0029236E">
        <w:rPr>
          <w:sz w:val="28"/>
          <w:szCs w:val="28"/>
        </w:rPr>
        <w:t>«___» __________ 20 ___ г.</w:t>
      </w:r>
    </w:p>
    <w:sectPr w:rsidR="0029236E" w:rsidRPr="004E1F38" w:rsidSect="00163D34">
      <w:footerReference w:type="default" r:id="rId8"/>
      <w:footerReference w:type="first" r:id="rId9"/>
      <w:pgSz w:w="11906" w:h="16838" w:code="9"/>
      <w:pgMar w:top="1134" w:right="709" w:bottom="992" w:left="1559" w:header="709" w:footer="266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73EB" w14:textId="77777777" w:rsidR="00163D34" w:rsidRDefault="00163D34">
      <w:r>
        <w:separator/>
      </w:r>
    </w:p>
  </w:endnote>
  <w:endnote w:type="continuationSeparator" w:id="0">
    <w:p w14:paraId="061501F1" w14:textId="77777777" w:rsidR="00163D34" w:rsidRDefault="0016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835022"/>
      <w:docPartObj>
        <w:docPartGallery w:val="Page Numbers (Bottom of Page)"/>
        <w:docPartUnique/>
      </w:docPartObj>
    </w:sdtPr>
    <w:sdtContent>
      <w:p w14:paraId="3C827FA1" w14:textId="77777777" w:rsidR="00680433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2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67075F" w14:textId="77777777" w:rsidR="00680433" w:rsidRDefault="006804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955377"/>
      <w:docPartObj>
        <w:docPartGallery w:val="Page Numbers (Bottom of Page)"/>
        <w:docPartUnique/>
      </w:docPartObj>
    </w:sdtPr>
    <w:sdtContent>
      <w:p w14:paraId="738665EF" w14:textId="77777777" w:rsidR="00680433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2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C07E" w14:textId="77777777" w:rsidR="00163D34" w:rsidRDefault="00163D34">
      <w:r>
        <w:separator/>
      </w:r>
    </w:p>
  </w:footnote>
  <w:footnote w:type="continuationSeparator" w:id="0">
    <w:p w14:paraId="6DDE599C" w14:textId="77777777" w:rsidR="00163D34" w:rsidRDefault="0016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CDB2B3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1A2C5B"/>
    <w:multiLevelType w:val="hybridMultilevel"/>
    <w:tmpl w:val="BE543BF4"/>
    <w:lvl w:ilvl="0" w:tplc="0C28C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AB5B2F"/>
    <w:multiLevelType w:val="hybridMultilevel"/>
    <w:tmpl w:val="B88EC6A6"/>
    <w:lvl w:ilvl="0" w:tplc="0C28C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C2DEE"/>
    <w:multiLevelType w:val="hybridMultilevel"/>
    <w:tmpl w:val="7EAC1D1A"/>
    <w:lvl w:ilvl="0" w:tplc="0C28C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016D65"/>
    <w:multiLevelType w:val="hybridMultilevel"/>
    <w:tmpl w:val="792E5F34"/>
    <w:lvl w:ilvl="0" w:tplc="1848C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505D1"/>
    <w:multiLevelType w:val="hybridMultilevel"/>
    <w:tmpl w:val="A4A26080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AF3801"/>
    <w:multiLevelType w:val="multilevel"/>
    <w:tmpl w:val="9788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E1724"/>
    <w:multiLevelType w:val="hybridMultilevel"/>
    <w:tmpl w:val="B64E43F8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3B76FB"/>
    <w:multiLevelType w:val="hybridMultilevel"/>
    <w:tmpl w:val="9B8CD1C8"/>
    <w:lvl w:ilvl="0" w:tplc="0C28C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FA6D4F"/>
    <w:multiLevelType w:val="hybridMultilevel"/>
    <w:tmpl w:val="6C42A9A6"/>
    <w:lvl w:ilvl="0" w:tplc="0C28C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3B1BE2"/>
    <w:multiLevelType w:val="hybridMultilevel"/>
    <w:tmpl w:val="DB725DBC"/>
    <w:lvl w:ilvl="0" w:tplc="0C28C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2A634C"/>
    <w:multiLevelType w:val="hybridMultilevel"/>
    <w:tmpl w:val="47363DD2"/>
    <w:lvl w:ilvl="0" w:tplc="1848CC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E966E5"/>
    <w:multiLevelType w:val="hybridMultilevel"/>
    <w:tmpl w:val="75F4A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A96183"/>
    <w:multiLevelType w:val="hybridMultilevel"/>
    <w:tmpl w:val="DE90E94A"/>
    <w:lvl w:ilvl="0" w:tplc="0C28C22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B37791"/>
    <w:multiLevelType w:val="hybridMultilevel"/>
    <w:tmpl w:val="A2C4EC54"/>
    <w:lvl w:ilvl="0" w:tplc="0C28C2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20ED8"/>
    <w:multiLevelType w:val="hybridMultilevel"/>
    <w:tmpl w:val="BC4E9980"/>
    <w:lvl w:ilvl="0" w:tplc="1848CC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391D83"/>
    <w:multiLevelType w:val="hybridMultilevel"/>
    <w:tmpl w:val="ACCC9D74"/>
    <w:lvl w:ilvl="0" w:tplc="0C28C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B0708F"/>
    <w:multiLevelType w:val="hybridMultilevel"/>
    <w:tmpl w:val="FD52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47208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B64627"/>
    <w:multiLevelType w:val="hybridMultilevel"/>
    <w:tmpl w:val="3350F770"/>
    <w:lvl w:ilvl="0" w:tplc="0C28C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1B6B06"/>
    <w:multiLevelType w:val="hybridMultilevel"/>
    <w:tmpl w:val="177E87F4"/>
    <w:lvl w:ilvl="0" w:tplc="0C28C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1364C"/>
    <w:multiLevelType w:val="hybridMultilevel"/>
    <w:tmpl w:val="0494F912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89F4DDE"/>
    <w:multiLevelType w:val="hybridMultilevel"/>
    <w:tmpl w:val="0AFCB7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A3B098F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741642">
    <w:abstractNumId w:val="0"/>
  </w:num>
  <w:num w:numId="2" w16cid:durableId="1959985756">
    <w:abstractNumId w:val="1"/>
  </w:num>
  <w:num w:numId="3" w16cid:durableId="6641003">
    <w:abstractNumId w:val="2"/>
  </w:num>
  <w:num w:numId="4" w16cid:durableId="232397410">
    <w:abstractNumId w:val="3"/>
  </w:num>
  <w:num w:numId="5" w16cid:durableId="343284714">
    <w:abstractNumId w:val="4"/>
  </w:num>
  <w:num w:numId="6" w16cid:durableId="365760723">
    <w:abstractNumId w:val="5"/>
  </w:num>
  <w:num w:numId="7" w16cid:durableId="1767118946">
    <w:abstractNumId w:val="6"/>
  </w:num>
  <w:num w:numId="8" w16cid:durableId="275065819">
    <w:abstractNumId w:val="12"/>
  </w:num>
  <w:num w:numId="9" w16cid:durableId="1304121370">
    <w:abstractNumId w:val="24"/>
  </w:num>
  <w:num w:numId="10" w16cid:durableId="1543515937">
    <w:abstractNumId w:val="29"/>
  </w:num>
  <w:num w:numId="11" w16cid:durableId="2092196841">
    <w:abstractNumId w:val="8"/>
  </w:num>
  <w:num w:numId="12" w16cid:durableId="1645892497">
    <w:abstractNumId w:val="15"/>
  </w:num>
  <w:num w:numId="13" w16cid:durableId="696657091">
    <w:abstractNumId w:val="26"/>
  </w:num>
  <w:num w:numId="14" w16cid:durableId="1377506315">
    <w:abstractNumId w:val="7"/>
  </w:num>
  <w:num w:numId="15" w16cid:durableId="1920944490">
    <w:abstractNumId w:val="25"/>
  </w:num>
  <w:num w:numId="16" w16cid:durableId="370541389">
    <w:abstractNumId w:val="22"/>
  </w:num>
  <w:num w:numId="17" w16cid:durableId="1464080002">
    <w:abstractNumId w:val="9"/>
  </w:num>
  <w:num w:numId="18" w16cid:durableId="1584219877">
    <w:abstractNumId w:val="16"/>
  </w:num>
  <w:num w:numId="19" w16cid:durableId="1045986182">
    <w:abstractNumId w:val="14"/>
  </w:num>
  <w:num w:numId="20" w16cid:durableId="619149179">
    <w:abstractNumId w:val="19"/>
  </w:num>
  <w:num w:numId="21" w16cid:durableId="1607887228">
    <w:abstractNumId w:val="10"/>
  </w:num>
  <w:num w:numId="22" w16cid:durableId="674041129">
    <w:abstractNumId w:val="21"/>
  </w:num>
  <w:num w:numId="23" w16cid:durableId="310058230">
    <w:abstractNumId w:val="23"/>
  </w:num>
  <w:num w:numId="24" w16cid:durableId="416832586">
    <w:abstractNumId w:val="17"/>
  </w:num>
  <w:num w:numId="25" w16cid:durableId="2074888383">
    <w:abstractNumId w:val="28"/>
  </w:num>
  <w:num w:numId="26" w16cid:durableId="1724017928">
    <w:abstractNumId w:val="27"/>
  </w:num>
  <w:num w:numId="27" w16cid:durableId="1380712861">
    <w:abstractNumId w:val="18"/>
  </w:num>
  <w:num w:numId="28" w16cid:durableId="1840925593">
    <w:abstractNumId w:val="11"/>
  </w:num>
  <w:num w:numId="29" w16cid:durableId="1022980087">
    <w:abstractNumId w:val="13"/>
  </w:num>
  <w:num w:numId="30" w16cid:durableId="15066280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8C"/>
    <w:rsid w:val="00002061"/>
    <w:rsid w:val="00002EF5"/>
    <w:rsid w:val="00003CB8"/>
    <w:rsid w:val="00004D78"/>
    <w:rsid w:val="0000568C"/>
    <w:rsid w:val="00005931"/>
    <w:rsid w:val="00012F15"/>
    <w:rsid w:val="0001334D"/>
    <w:rsid w:val="000159D0"/>
    <w:rsid w:val="00016048"/>
    <w:rsid w:val="00016451"/>
    <w:rsid w:val="00021B10"/>
    <w:rsid w:val="00021D3B"/>
    <w:rsid w:val="00025FC5"/>
    <w:rsid w:val="00027137"/>
    <w:rsid w:val="00035A20"/>
    <w:rsid w:val="0003606A"/>
    <w:rsid w:val="000365BC"/>
    <w:rsid w:val="00036BF7"/>
    <w:rsid w:val="00044704"/>
    <w:rsid w:val="0004780C"/>
    <w:rsid w:val="00053D17"/>
    <w:rsid w:val="00063189"/>
    <w:rsid w:val="000655BF"/>
    <w:rsid w:val="0008534D"/>
    <w:rsid w:val="000868B0"/>
    <w:rsid w:val="000872FB"/>
    <w:rsid w:val="000878EC"/>
    <w:rsid w:val="000904BD"/>
    <w:rsid w:val="000930B4"/>
    <w:rsid w:val="000949B9"/>
    <w:rsid w:val="000A3E37"/>
    <w:rsid w:val="000A7EAC"/>
    <w:rsid w:val="000C29F5"/>
    <w:rsid w:val="000C40D2"/>
    <w:rsid w:val="000D20B6"/>
    <w:rsid w:val="000D426F"/>
    <w:rsid w:val="000D5BE1"/>
    <w:rsid w:val="000D5E25"/>
    <w:rsid w:val="000F0213"/>
    <w:rsid w:val="000F0C39"/>
    <w:rsid w:val="000F1E23"/>
    <w:rsid w:val="000F40C6"/>
    <w:rsid w:val="000F54C7"/>
    <w:rsid w:val="001018B1"/>
    <w:rsid w:val="00104A18"/>
    <w:rsid w:val="001131CC"/>
    <w:rsid w:val="001134FC"/>
    <w:rsid w:val="001164B3"/>
    <w:rsid w:val="00122B16"/>
    <w:rsid w:val="00134B00"/>
    <w:rsid w:val="00134E52"/>
    <w:rsid w:val="00137C10"/>
    <w:rsid w:val="00141B61"/>
    <w:rsid w:val="0015267D"/>
    <w:rsid w:val="00153647"/>
    <w:rsid w:val="00154A97"/>
    <w:rsid w:val="00155B59"/>
    <w:rsid w:val="00161AED"/>
    <w:rsid w:val="00163D34"/>
    <w:rsid w:val="00164873"/>
    <w:rsid w:val="00166730"/>
    <w:rsid w:val="001716D0"/>
    <w:rsid w:val="00175EDE"/>
    <w:rsid w:val="00177D34"/>
    <w:rsid w:val="00180CB4"/>
    <w:rsid w:val="001832BF"/>
    <w:rsid w:val="00183CE2"/>
    <w:rsid w:val="00185F52"/>
    <w:rsid w:val="00190C2B"/>
    <w:rsid w:val="00191EFE"/>
    <w:rsid w:val="0019494C"/>
    <w:rsid w:val="001A2361"/>
    <w:rsid w:val="001A2EA8"/>
    <w:rsid w:val="001A6247"/>
    <w:rsid w:val="001B1A93"/>
    <w:rsid w:val="001B4430"/>
    <w:rsid w:val="001B765B"/>
    <w:rsid w:val="001C1E16"/>
    <w:rsid w:val="001C3F49"/>
    <w:rsid w:val="001C565B"/>
    <w:rsid w:val="001D1CA3"/>
    <w:rsid w:val="001F1E6B"/>
    <w:rsid w:val="001F22E7"/>
    <w:rsid w:val="001F23A6"/>
    <w:rsid w:val="001F37F5"/>
    <w:rsid w:val="002010EA"/>
    <w:rsid w:val="00201FD4"/>
    <w:rsid w:val="00204326"/>
    <w:rsid w:val="00207CAB"/>
    <w:rsid w:val="002167B2"/>
    <w:rsid w:val="00217964"/>
    <w:rsid w:val="00224D63"/>
    <w:rsid w:val="00230F86"/>
    <w:rsid w:val="00231A42"/>
    <w:rsid w:val="00234C2C"/>
    <w:rsid w:val="002361CA"/>
    <w:rsid w:val="00237DFA"/>
    <w:rsid w:val="00240C7E"/>
    <w:rsid w:val="002437A3"/>
    <w:rsid w:val="00247C31"/>
    <w:rsid w:val="00254739"/>
    <w:rsid w:val="0025493E"/>
    <w:rsid w:val="0026636C"/>
    <w:rsid w:val="002739F1"/>
    <w:rsid w:val="00274A5D"/>
    <w:rsid w:val="002779F7"/>
    <w:rsid w:val="002801AF"/>
    <w:rsid w:val="00285181"/>
    <w:rsid w:val="00287B68"/>
    <w:rsid w:val="0029236E"/>
    <w:rsid w:val="00293EF3"/>
    <w:rsid w:val="002A0F2C"/>
    <w:rsid w:val="002A1BFB"/>
    <w:rsid w:val="002A2779"/>
    <w:rsid w:val="002A4C0B"/>
    <w:rsid w:val="002B1998"/>
    <w:rsid w:val="002B1BBC"/>
    <w:rsid w:val="002D4FC2"/>
    <w:rsid w:val="002E4B83"/>
    <w:rsid w:val="002F4236"/>
    <w:rsid w:val="002F4393"/>
    <w:rsid w:val="002F63AE"/>
    <w:rsid w:val="003078AA"/>
    <w:rsid w:val="003109EF"/>
    <w:rsid w:val="0031253B"/>
    <w:rsid w:val="00313BAD"/>
    <w:rsid w:val="0031595D"/>
    <w:rsid w:val="003204F0"/>
    <w:rsid w:val="00320ECA"/>
    <w:rsid w:val="0032226C"/>
    <w:rsid w:val="00324359"/>
    <w:rsid w:val="003328EF"/>
    <w:rsid w:val="00333C68"/>
    <w:rsid w:val="00334C83"/>
    <w:rsid w:val="00342C89"/>
    <w:rsid w:val="003453EC"/>
    <w:rsid w:val="003454C5"/>
    <w:rsid w:val="00354249"/>
    <w:rsid w:val="0035623C"/>
    <w:rsid w:val="00357E8D"/>
    <w:rsid w:val="00360743"/>
    <w:rsid w:val="00362576"/>
    <w:rsid w:val="00362E2F"/>
    <w:rsid w:val="00366949"/>
    <w:rsid w:val="00372BC2"/>
    <w:rsid w:val="00377F11"/>
    <w:rsid w:val="003A75A7"/>
    <w:rsid w:val="003B28F0"/>
    <w:rsid w:val="003B583B"/>
    <w:rsid w:val="003B5E9B"/>
    <w:rsid w:val="003B7244"/>
    <w:rsid w:val="003C27E7"/>
    <w:rsid w:val="003C2929"/>
    <w:rsid w:val="003C60FE"/>
    <w:rsid w:val="003C6EFC"/>
    <w:rsid w:val="003D39E8"/>
    <w:rsid w:val="003D3CFE"/>
    <w:rsid w:val="003E2214"/>
    <w:rsid w:val="003E296D"/>
    <w:rsid w:val="003E2A67"/>
    <w:rsid w:val="003E5AFD"/>
    <w:rsid w:val="003F1AD5"/>
    <w:rsid w:val="003F536A"/>
    <w:rsid w:val="003F5D7D"/>
    <w:rsid w:val="003F613D"/>
    <w:rsid w:val="004004E8"/>
    <w:rsid w:val="00407CB9"/>
    <w:rsid w:val="00417C4A"/>
    <w:rsid w:val="004256A1"/>
    <w:rsid w:val="004276F9"/>
    <w:rsid w:val="004309DD"/>
    <w:rsid w:val="00433934"/>
    <w:rsid w:val="00435E28"/>
    <w:rsid w:val="0043796A"/>
    <w:rsid w:val="00437AD3"/>
    <w:rsid w:val="00441240"/>
    <w:rsid w:val="00442C2E"/>
    <w:rsid w:val="00443ACA"/>
    <w:rsid w:val="0045494E"/>
    <w:rsid w:val="00456A54"/>
    <w:rsid w:val="0046168A"/>
    <w:rsid w:val="004708C0"/>
    <w:rsid w:val="004778EA"/>
    <w:rsid w:val="0048011D"/>
    <w:rsid w:val="00480D91"/>
    <w:rsid w:val="00481288"/>
    <w:rsid w:val="00482274"/>
    <w:rsid w:val="0048626F"/>
    <w:rsid w:val="00490C12"/>
    <w:rsid w:val="00493C75"/>
    <w:rsid w:val="00495165"/>
    <w:rsid w:val="00495B1F"/>
    <w:rsid w:val="004A09C9"/>
    <w:rsid w:val="004A5E5B"/>
    <w:rsid w:val="004A7DAF"/>
    <w:rsid w:val="004B13FB"/>
    <w:rsid w:val="004B177F"/>
    <w:rsid w:val="004B4AFD"/>
    <w:rsid w:val="004B5830"/>
    <w:rsid w:val="004B7832"/>
    <w:rsid w:val="004C0661"/>
    <w:rsid w:val="004C3272"/>
    <w:rsid w:val="004C479C"/>
    <w:rsid w:val="004C592B"/>
    <w:rsid w:val="004C7EBF"/>
    <w:rsid w:val="004D5E90"/>
    <w:rsid w:val="004E1F38"/>
    <w:rsid w:val="004E2DD2"/>
    <w:rsid w:val="004F64DE"/>
    <w:rsid w:val="005007F9"/>
    <w:rsid w:val="00501038"/>
    <w:rsid w:val="00507A42"/>
    <w:rsid w:val="0051347D"/>
    <w:rsid w:val="00514DB3"/>
    <w:rsid w:val="005166B5"/>
    <w:rsid w:val="00521B27"/>
    <w:rsid w:val="00521F23"/>
    <w:rsid w:val="00530733"/>
    <w:rsid w:val="00541E70"/>
    <w:rsid w:val="005425C9"/>
    <w:rsid w:val="0054438A"/>
    <w:rsid w:val="00546D41"/>
    <w:rsid w:val="0055670E"/>
    <w:rsid w:val="00557F75"/>
    <w:rsid w:val="005631B4"/>
    <w:rsid w:val="005679C4"/>
    <w:rsid w:val="00581964"/>
    <w:rsid w:val="00582829"/>
    <w:rsid w:val="00584BBA"/>
    <w:rsid w:val="00590D46"/>
    <w:rsid w:val="00590FA7"/>
    <w:rsid w:val="00592932"/>
    <w:rsid w:val="00597BFE"/>
    <w:rsid w:val="005A4000"/>
    <w:rsid w:val="005B2FC3"/>
    <w:rsid w:val="005B44DF"/>
    <w:rsid w:val="005C1AB0"/>
    <w:rsid w:val="005C2104"/>
    <w:rsid w:val="005C2562"/>
    <w:rsid w:val="005D22F4"/>
    <w:rsid w:val="005D5F0C"/>
    <w:rsid w:val="005D6E52"/>
    <w:rsid w:val="005E1940"/>
    <w:rsid w:val="005E1A62"/>
    <w:rsid w:val="005F2E00"/>
    <w:rsid w:val="005F450F"/>
    <w:rsid w:val="00602C70"/>
    <w:rsid w:val="0060505D"/>
    <w:rsid w:val="00613F55"/>
    <w:rsid w:val="00617074"/>
    <w:rsid w:val="00622736"/>
    <w:rsid w:val="00623C34"/>
    <w:rsid w:val="006248F0"/>
    <w:rsid w:val="00624B23"/>
    <w:rsid w:val="00634923"/>
    <w:rsid w:val="00641FEC"/>
    <w:rsid w:val="006522E4"/>
    <w:rsid w:val="00653FAB"/>
    <w:rsid w:val="00662AA5"/>
    <w:rsid w:val="00662D8F"/>
    <w:rsid w:val="00666A65"/>
    <w:rsid w:val="00673B75"/>
    <w:rsid w:val="00680433"/>
    <w:rsid w:val="00680905"/>
    <w:rsid w:val="00680D7D"/>
    <w:rsid w:val="006840BD"/>
    <w:rsid w:val="0068609A"/>
    <w:rsid w:val="0068743A"/>
    <w:rsid w:val="00696F70"/>
    <w:rsid w:val="006975ED"/>
    <w:rsid w:val="006A45E9"/>
    <w:rsid w:val="006A70DB"/>
    <w:rsid w:val="006B0AC8"/>
    <w:rsid w:val="006B0F58"/>
    <w:rsid w:val="006B25A3"/>
    <w:rsid w:val="006C4567"/>
    <w:rsid w:val="006D15B5"/>
    <w:rsid w:val="006D2286"/>
    <w:rsid w:val="006D295F"/>
    <w:rsid w:val="006D46E7"/>
    <w:rsid w:val="006D6B60"/>
    <w:rsid w:val="006D7744"/>
    <w:rsid w:val="006E39F6"/>
    <w:rsid w:val="006F3546"/>
    <w:rsid w:val="007105AB"/>
    <w:rsid w:val="0071318B"/>
    <w:rsid w:val="00713FF8"/>
    <w:rsid w:val="0071512B"/>
    <w:rsid w:val="0072235E"/>
    <w:rsid w:val="0072314A"/>
    <w:rsid w:val="00724ACE"/>
    <w:rsid w:val="007337CB"/>
    <w:rsid w:val="007350E5"/>
    <w:rsid w:val="007475ED"/>
    <w:rsid w:val="00760B41"/>
    <w:rsid w:val="00760C0B"/>
    <w:rsid w:val="007734C5"/>
    <w:rsid w:val="00774ADA"/>
    <w:rsid w:val="00774F78"/>
    <w:rsid w:val="007751F5"/>
    <w:rsid w:val="00776154"/>
    <w:rsid w:val="00776BA9"/>
    <w:rsid w:val="00776DE1"/>
    <w:rsid w:val="00777853"/>
    <w:rsid w:val="007826C8"/>
    <w:rsid w:val="00783A64"/>
    <w:rsid w:val="007853E0"/>
    <w:rsid w:val="00785729"/>
    <w:rsid w:val="0079567F"/>
    <w:rsid w:val="007968F8"/>
    <w:rsid w:val="00797B13"/>
    <w:rsid w:val="007A33C1"/>
    <w:rsid w:val="007A43ED"/>
    <w:rsid w:val="007B2A86"/>
    <w:rsid w:val="007B64F7"/>
    <w:rsid w:val="007B7990"/>
    <w:rsid w:val="007C45BB"/>
    <w:rsid w:val="007C52F1"/>
    <w:rsid w:val="007C7700"/>
    <w:rsid w:val="007C7D8E"/>
    <w:rsid w:val="007D15E9"/>
    <w:rsid w:val="007D17B7"/>
    <w:rsid w:val="007D5BFE"/>
    <w:rsid w:val="007D65F3"/>
    <w:rsid w:val="007E0E95"/>
    <w:rsid w:val="007E4E6F"/>
    <w:rsid w:val="007E586F"/>
    <w:rsid w:val="007F4422"/>
    <w:rsid w:val="007F7F1A"/>
    <w:rsid w:val="00800116"/>
    <w:rsid w:val="00811BE0"/>
    <w:rsid w:val="00811D58"/>
    <w:rsid w:val="0081473B"/>
    <w:rsid w:val="008156E3"/>
    <w:rsid w:val="00815C2C"/>
    <w:rsid w:val="0081627E"/>
    <w:rsid w:val="0081721D"/>
    <w:rsid w:val="008219FE"/>
    <w:rsid w:val="008272F1"/>
    <w:rsid w:val="00830910"/>
    <w:rsid w:val="00830FE7"/>
    <w:rsid w:val="00831362"/>
    <w:rsid w:val="008370E0"/>
    <w:rsid w:val="0084314C"/>
    <w:rsid w:val="008505DC"/>
    <w:rsid w:val="00855CA7"/>
    <w:rsid w:val="00856E88"/>
    <w:rsid w:val="008604D7"/>
    <w:rsid w:val="008630F6"/>
    <w:rsid w:val="00865037"/>
    <w:rsid w:val="00867003"/>
    <w:rsid w:val="00874285"/>
    <w:rsid w:val="008750AA"/>
    <w:rsid w:val="00875A7D"/>
    <w:rsid w:val="0088076F"/>
    <w:rsid w:val="0088426C"/>
    <w:rsid w:val="00884383"/>
    <w:rsid w:val="00885D2D"/>
    <w:rsid w:val="00895462"/>
    <w:rsid w:val="00896C7E"/>
    <w:rsid w:val="008973AA"/>
    <w:rsid w:val="008A0857"/>
    <w:rsid w:val="008A0E51"/>
    <w:rsid w:val="008A13F7"/>
    <w:rsid w:val="008B30D1"/>
    <w:rsid w:val="008B49D9"/>
    <w:rsid w:val="008C1812"/>
    <w:rsid w:val="008C3B94"/>
    <w:rsid w:val="008C7CBE"/>
    <w:rsid w:val="008D1A99"/>
    <w:rsid w:val="008D52F7"/>
    <w:rsid w:val="008D5AC2"/>
    <w:rsid w:val="008E244C"/>
    <w:rsid w:val="008E4290"/>
    <w:rsid w:val="008E7631"/>
    <w:rsid w:val="008F3679"/>
    <w:rsid w:val="00900415"/>
    <w:rsid w:val="00901283"/>
    <w:rsid w:val="009100F3"/>
    <w:rsid w:val="00912F7E"/>
    <w:rsid w:val="00925160"/>
    <w:rsid w:val="00931CB9"/>
    <w:rsid w:val="009379A5"/>
    <w:rsid w:val="009401D3"/>
    <w:rsid w:val="009418ED"/>
    <w:rsid w:val="009438F6"/>
    <w:rsid w:val="00945185"/>
    <w:rsid w:val="009465CE"/>
    <w:rsid w:val="00951B7A"/>
    <w:rsid w:val="00951DE9"/>
    <w:rsid w:val="009525E7"/>
    <w:rsid w:val="00953BEF"/>
    <w:rsid w:val="009578FD"/>
    <w:rsid w:val="00963171"/>
    <w:rsid w:val="0096798B"/>
    <w:rsid w:val="00975D5B"/>
    <w:rsid w:val="00976187"/>
    <w:rsid w:val="009769F3"/>
    <w:rsid w:val="00977847"/>
    <w:rsid w:val="009838B4"/>
    <w:rsid w:val="0099074E"/>
    <w:rsid w:val="009957AF"/>
    <w:rsid w:val="00996040"/>
    <w:rsid w:val="009A3B92"/>
    <w:rsid w:val="009B1513"/>
    <w:rsid w:val="009B2268"/>
    <w:rsid w:val="009B4468"/>
    <w:rsid w:val="009B4AD1"/>
    <w:rsid w:val="009B6610"/>
    <w:rsid w:val="009B7101"/>
    <w:rsid w:val="009C212B"/>
    <w:rsid w:val="009C312F"/>
    <w:rsid w:val="009C4E24"/>
    <w:rsid w:val="009D2AAD"/>
    <w:rsid w:val="009D5D6F"/>
    <w:rsid w:val="009E022A"/>
    <w:rsid w:val="009E09F7"/>
    <w:rsid w:val="009E2D01"/>
    <w:rsid w:val="009E2E22"/>
    <w:rsid w:val="009F0F2B"/>
    <w:rsid w:val="009F0FA3"/>
    <w:rsid w:val="009F29B8"/>
    <w:rsid w:val="009F399F"/>
    <w:rsid w:val="009F693E"/>
    <w:rsid w:val="009F7629"/>
    <w:rsid w:val="00A0148E"/>
    <w:rsid w:val="00A014C3"/>
    <w:rsid w:val="00A03468"/>
    <w:rsid w:val="00A12C60"/>
    <w:rsid w:val="00A150DC"/>
    <w:rsid w:val="00A2280A"/>
    <w:rsid w:val="00A250EA"/>
    <w:rsid w:val="00A25440"/>
    <w:rsid w:val="00A256DC"/>
    <w:rsid w:val="00A26956"/>
    <w:rsid w:val="00A26A1A"/>
    <w:rsid w:val="00A32110"/>
    <w:rsid w:val="00A46D4B"/>
    <w:rsid w:val="00A503E2"/>
    <w:rsid w:val="00A54509"/>
    <w:rsid w:val="00A65DD4"/>
    <w:rsid w:val="00A70507"/>
    <w:rsid w:val="00A70F8C"/>
    <w:rsid w:val="00A717C4"/>
    <w:rsid w:val="00A74A3A"/>
    <w:rsid w:val="00A859FB"/>
    <w:rsid w:val="00A85C3B"/>
    <w:rsid w:val="00A96A30"/>
    <w:rsid w:val="00AA493B"/>
    <w:rsid w:val="00AA6CDC"/>
    <w:rsid w:val="00AA75D3"/>
    <w:rsid w:val="00AA7AD3"/>
    <w:rsid w:val="00AB18C7"/>
    <w:rsid w:val="00AB41DB"/>
    <w:rsid w:val="00AB6937"/>
    <w:rsid w:val="00AB71A2"/>
    <w:rsid w:val="00AC1FBA"/>
    <w:rsid w:val="00AC3B5F"/>
    <w:rsid w:val="00AE1831"/>
    <w:rsid w:val="00AE5306"/>
    <w:rsid w:val="00AE6E41"/>
    <w:rsid w:val="00AF6D2A"/>
    <w:rsid w:val="00AF7902"/>
    <w:rsid w:val="00B0316D"/>
    <w:rsid w:val="00B039E5"/>
    <w:rsid w:val="00B044E9"/>
    <w:rsid w:val="00B12757"/>
    <w:rsid w:val="00B1553B"/>
    <w:rsid w:val="00B24EB5"/>
    <w:rsid w:val="00B2761F"/>
    <w:rsid w:val="00B278E7"/>
    <w:rsid w:val="00B324EC"/>
    <w:rsid w:val="00B404A1"/>
    <w:rsid w:val="00B409FE"/>
    <w:rsid w:val="00B476EA"/>
    <w:rsid w:val="00B508AE"/>
    <w:rsid w:val="00B57FF4"/>
    <w:rsid w:val="00B62970"/>
    <w:rsid w:val="00B64CB5"/>
    <w:rsid w:val="00B67383"/>
    <w:rsid w:val="00B70312"/>
    <w:rsid w:val="00B71056"/>
    <w:rsid w:val="00B7548C"/>
    <w:rsid w:val="00B764DE"/>
    <w:rsid w:val="00B818C6"/>
    <w:rsid w:val="00B852CD"/>
    <w:rsid w:val="00B87EFA"/>
    <w:rsid w:val="00B900D3"/>
    <w:rsid w:val="00B9440E"/>
    <w:rsid w:val="00B95CE2"/>
    <w:rsid w:val="00B9663D"/>
    <w:rsid w:val="00BA0118"/>
    <w:rsid w:val="00BA6FF3"/>
    <w:rsid w:val="00BA719A"/>
    <w:rsid w:val="00BB41D8"/>
    <w:rsid w:val="00BB5A3B"/>
    <w:rsid w:val="00BC52A8"/>
    <w:rsid w:val="00BC76C3"/>
    <w:rsid w:val="00BD518B"/>
    <w:rsid w:val="00BE2288"/>
    <w:rsid w:val="00BE4272"/>
    <w:rsid w:val="00BE7976"/>
    <w:rsid w:val="00BF63F4"/>
    <w:rsid w:val="00C028F3"/>
    <w:rsid w:val="00C07766"/>
    <w:rsid w:val="00C15494"/>
    <w:rsid w:val="00C17136"/>
    <w:rsid w:val="00C241B5"/>
    <w:rsid w:val="00C2533B"/>
    <w:rsid w:val="00C2634E"/>
    <w:rsid w:val="00C273A9"/>
    <w:rsid w:val="00C300D6"/>
    <w:rsid w:val="00C323EA"/>
    <w:rsid w:val="00C35A98"/>
    <w:rsid w:val="00C43C4D"/>
    <w:rsid w:val="00C50275"/>
    <w:rsid w:val="00C56C08"/>
    <w:rsid w:val="00C62837"/>
    <w:rsid w:val="00C642C3"/>
    <w:rsid w:val="00C70928"/>
    <w:rsid w:val="00C71D5D"/>
    <w:rsid w:val="00C765C7"/>
    <w:rsid w:val="00C81D5C"/>
    <w:rsid w:val="00C826F0"/>
    <w:rsid w:val="00C87633"/>
    <w:rsid w:val="00C926E2"/>
    <w:rsid w:val="00C941C4"/>
    <w:rsid w:val="00C97987"/>
    <w:rsid w:val="00CA68BC"/>
    <w:rsid w:val="00CA7C60"/>
    <w:rsid w:val="00CB1205"/>
    <w:rsid w:val="00CB1348"/>
    <w:rsid w:val="00CC21DC"/>
    <w:rsid w:val="00CC3717"/>
    <w:rsid w:val="00CC605F"/>
    <w:rsid w:val="00CD3C1E"/>
    <w:rsid w:val="00CE383A"/>
    <w:rsid w:val="00CF7514"/>
    <w:rsid w:val="00CF7CFC"/>
    <w:rsid w:val="00D051FB"/>
    <w:rsid w:val="00D052AF"/>
    <w:rsid w:val="00D05B3B"/>
    <w:rsid w:val="00D20E97"/>
    <w:rsid w:val="00D23A48"/>
    <w:rsid w:val="00D2651D"/>
    <w:rsid w:val="00D26781"/>
    <w:rsid w:val="00D26936"/>
    <w:rsid w:val="00D31C8A"/>
    <w:rsid w:val="00D3568C"/>
    <w:rsid w:val="00D3668C"/>
    <w:rsid w:val="00D372E2"/>
    <w:rsid w:val="00D42FFA"/>
    <w:rsid w:val="00D46D2C"/>
    <w:rsid w:val="00D56E4F"/>
    <w:rsid w:val="00D6221B"/>
    <w:rsid w:val="00D66A34"/>
    <w:rsid w:val="00D672CB"/>
    <w:rsid w:val="00D73AE1"/>
    <w:rsid w:val="00D806C9"/>
    <w:rsid w:val="00D8487D"/>
    <w:rsid w:val="00D87562"/>
    <w:rsid w:val="00D95299"/>
    <w:rsid w:val="00DA118B"/>
    <w:rsid w:val="00DA74DE"/>
    <w:rsid w:val="00DB2DCE"/>
    <w:rsid w:val="00DB6FE1"/>
    <w:rsid w:val="00DC16FC"/>
    <w:rsid w:val="00DC1FEE"/>
    <w:rsid w:val="00DC455C"/>
    <w:rsid w:val="00DC554C"/>
    <w:rsid w:val="00DC5805"/>
    <w:rsid w:val="00DC6EB0"/>
    <w:rsid w:val="00DE250B"/>
    <w:rsid w:val="00DE7120"/>
    <w:rsid w:val="00DF71A8"/>
    <w:rsid w:val="00E126D3"/>
    <w:rsid w:val="00E1428B"/>
    <w:rsid w:val="00E2438F"/>
    <w:rsid w:val="00E27802"/>
    <w:rsid w:val="00E3095C"/>
    <w:rsid w:val="00E30C8E"/>
    <w:rsid w:val="00E33439"/>
    <w:rsid w:val="00E433FC"/>
    <w:rsid w:val="00E553BF"/>
    <w:rsid w:val="00E60D40"/>
    <w:rsid w:val="00E649C7"/>
    <w:rsid w:val="00E70790"/>
    <w:rsid w:val="00E718D4"/>
    <w:rsid w:val="00E86B1B"/>
    <w:rsid w:val="00E9187C"/>
    <w:rsid w:val="00E936FA"/>
    <w:rsid w:val="00E95C8A"/>
    <w:rsid w:val="00EA2BEA"/>
    <w:rsid w:val="00EA6036"/>
    <w:rsid w:val="00EA6A9E"/>
    <w:rsid w:val="00EA7A86"/>
    <w:rsid w:val="00EB2A67"/>
    <w:rsid w:val="00EB2E14"/>
    <w:rsid w:val="00EB409A"/>
    <w:rsid w:val="00EC5815"/>
    <w:rsid w:val="00ED0333"/>
    <w:rsid w:val="00ED11E3"/>
    <w:rsid w:val="00ED23A8"/>
    <w:rsid w:val="00ED3837"/>
    <w:rsid w:val="00EE1D58"/>
    <w:rsid w:val="00EE2D62"/>
    <w:rsid w:val="00EE4B5E"/>
    <w:rsid w:val="00EF355E"/>
    <w:rsid w:val="00EF4EA7"/>
    <w:rsid w:val="00EF562D"/>
    <w:rsid w:val="00EF6660"/>
    <w:rsid w:val="00F01167"/>
    <w:rsid w:val="00F0777F"/>
    <w:rsid w:val="00F17302"/>
    <w:rsid w:val="00F17668"/>
    <w:rsid w:val="00F2417D"/>
    <w:rsid w:val="00F25C43"/>
    <w:rsid w:val="00F33DA0"/>
    <w:rsid w:val="00F40124"/>
    <w:rsid w:val="00F4045B"/>
    <w:rsid w:val="00F43571"/>
    <w:rsid w:val="00F47952"/>
    <w:rsid w:val="00F50AB9"/>
    <w:rsid w:val="00F5158F"/>
    <w:rsid w:val="00F63EB3"/>
    <w:rsid w:val="00F6543A"/>
    <w:rsid w:val="00F6544A"/>
    <w:rsid w:val="00F73493"/>
    <w:rsid w:val="00F74D91"/>
    <w:rsid w:val="00F76D25"/>
    <w:rsid w:val="00F8161C"/>
    <w:rsid w:val="00F82CEF"/>
    <w:rsid w:val="00F86904"/>
    <w:rsid w:val="00FA0E1D"/>
    <w:rsid w:val="00FA189F"/>
    <w:rsid w:val="00FA2378"/>
    <w:rsid w:val="00FA28B4"/>
    <w:rsid w:val="00FB0B78"/>
    <w:rsid w:val="00FB5050"/>
    <w:rsid w:val="00FC4C59"/>
    <w:rsid w:val="00FC5F40"/>
    <w:rsid w:val="00FC657E"/>
    <w:rsid w:val="00FD220C"/>
    <w:rsid w:val="00FD31D1"/>
    <w:rsid w:val="00FD6B73"/>
    <w:rsid w:val="00FE25CB"/>
    <w:rsid w:val="00FE37BF"/>
    <w:rsid w:val="00FE3D80"/>
    <w:rsid w:val="00FE3FA0"/>
    <w:rsid w:val="00FE6976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3E0F91"/>
  <w15:docId w15:val="{494867F2-9478-4C6D-B35C-29335A97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D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01D3"/>
  </w:style>
  <w:style w:type="character" w:customStyle="1" w:styleId="WW8Num1z1">
    <w:name w:val="WW8Num1z1"/>
    <w:rsid w:val="009401D3"/>
  </w:style>
  <w:style w:type="character" w:customStyle="1" w:styleId="WW8Num1z2">
    <w:name w:val="WW8Num1z2"/>
    <w:rsid w:val="009401D3"/>
  </w:style>
  <w:style w:type="character" w:customStyle="1" w:styleId="WW8Num1z3">
    <w:name w:val="WW8Num1z3"/>
    <w:rsid w:val="009401D3"/>
  </w:style>
  <w:style w:type="character" w:customStyle="1" w:styleId="WW8Num1z4">
    <w:name w:val="WW8Num1z4"/>
    <w:rsid w:val="009401D3"/>
  </w:style>
  <w:style w:type="character" w:customStyle="1" w:styleId="WW8Num1z5">
    <w:name w:val="WW8Num1z5"/>
    <w:rsid w:val="009401D3"/>
  </w:style>
  <w:style w:type="character" w:customStyle="1" w:styleId="WW8Num1z6">
    <w:name w:val="WW8Num1z6"/>
    <w:rsid w:val="009401D3"/>
  </w:style>
  <w:style w:type="character" w:customStyle="1" w:styleId="WW8Num1z7">
    <w:name w:val="WW8Num1z7"/>
    <w:rsid w:val="009401D3"/>
  </w:style>
  <w:style w:type="character" w:customStyle="1" w:styleId="WW8Num1z8">
    <w:name w:val="WW8Num1z8"/>
    <w:rsid w:val="009401D3"/>
  </w:style>
  <w:style w:type="character" w:customStyle="1" w:styleId="WW8Num2z0">
    <w:name w:val="WW8Num2z0"/>
    <w:rsid w:val="009401D3"/>
    <w:rPr>
      <w:rFonts w:ascii="Symbol" w:hAnsi="Symbol" w:cs="Symbol" w:hint="default"/>
    </w:rPr>
  </w:style>
  <w:style w:type="character" w:customStyle="1" w:styleId="WW8Num2z1">
    <w:name w:val="WW8Num2z1"/>
    <w:rsid w:val="009401D3"/>
    <w:rPr>
      <w:rFonts w:ascii="Courier New" w:hAnsi="Courier New" w:cs="Courier New" w:hint="default"/>
    </w:rPr>
  </w:style>
  <w:style w:type="character" w:customStyle="1" w:styleId="WW8Num2z2">
    <w:name w:val="WW8Num2z2"/>
    <w:rsid w:val="009401D3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9401D3"/>
  </w:style>
  <w:style w:type="character" w:styleId="a3">
    <w:name w:val="page number"/>
    <w:basedOn w:val="1"/>
    <w:rsid w:val="009401D3"/>
  </w:style>
  <w:style w:type="character" w:customStyle="1" w:styleId="a4">
    <w:name w:val="Нижний колонтитул Знак"/>
    <w:basedOn w:val="1"/>
    <w:uiPriority w:val="99"/>
    <w:rsid w:val="009401D3"/>
    <w:rPr>
      <w:sz w:val="24"/>
      <w:szCs w:val="24"/>
    </w:rPr>
  </w:style>
  <w:style w:type="character" w:customStyle="1" w:styleId="a5">
    <w:name w:val="Верхний колонтитул Знак"/>
    <w:basedOn w:val="1"/>
    <w:uiPriority w:val="99"/>
    <w:rsid w:val="009401D3"/>
    <w:rPr>
      <w:sz w:val="24"/>
      <w:szCs w:val="24"/>
    </w:rPr>
  </w:style>
  <w:style w:type="character" w:customStyle="1" w:styleId="a6">
    <w:name w:val="Текст выноски Знак"/>
    <w:basedOn w:val="1"/>
    <w:rsid w:val="009401D3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rsid w:val="009401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9401D3"/>
    <w:pPr>
      <w:spacing w:after="120"/>
    </w:pPr>
  </w:style>
  <w:style w:type="paragraph" w:styleId="a8">
    <w:name w:val="List"/>
    <w:basedOn w:val="a7"/>
    <w:rsid w:val="009401D3"/>
    <w:rPr>
      <w:rFonts w:cs="Mangal"/>
    </w:rPr>
  </w:style>
  <w:style w:type="paragraph" w:customStyle="1" w:styleId="11">
    <w:name w:val="Название1"/>
    <w:basedOn w:val="a"/>
    <w:rsid w:val="009401D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401D3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rsid w:val="009401D3"/>
    <w:pPr>
      <w:tabs>
        <w:tab w:val="left" w:pos="4860"/>
      </w:tabs>
      <w:jc w:val="center"/>
    </w:pPr>
    <w:rPr>
      <w:rFonts w:ascii="Arial" w:hAnsi="Arial" w:cs="Arial"/>
      <w:b/>
      <w:bCs/>
      <w:sz w:val="32"/>
    </w:rPr>
  </w:style>
  <w:style w:type="paragraph" w:styleId="aa">
    <w:name w:val="Subtitle"/>
    <w:basedOn w:val="10"/>
    <w:next w:val="a7"/>
    <w:qFormat/>
    <w:rsid w:val="009401D3"/>
    <w:pPr>
      <w:jc w:val="center"/>
    </w:pPr>
    <w:rPr>
      <w:i/>
      <w:iCs/>
    </w:rPr>
  </w:style>
  <w:style w:type="paragraph" w:styleId="ab">
    <w:name w:val="header"/>
    <w:basedOn w:val="a"/>
    <w:uiPriority w:val="99"/>
    <w:rsid w:val="009401D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401D3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9401D3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401D3"/>
    <w:pPr>
      <w:suppressLineNumbers/>
    </w:pPr>
  </w:style>
  <w:style w:type="paragraph" w:customStyle="1" w:styleId="af">
    <w:name w:val="Заголовок таблицы"/>
    <w:basedOn w:val="ae"/>
    <w:rsid w:val="009401D3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3D39E8"/>
    <w:pPr>
      <w:spacing w:line="100" w:lineRule="atLeast"/>
      <w:ind w:left="720"/>
    </w:pPr>
  </w:style>
  <w:style w:type="character" w:styleId="af0">
    <w:name w:val="Hyperlink"/>
    <w:basedOn w:val="a0"/>
    <w:uiPriority w:val="99"/>
    <w:unhideWhenUsed/>
    <w:rsid w:val="00EA6036"/>
    <w:rPr>
      <w:color w:val="0000FF"/>
      <w:u w:val="single"/>
    </w:rPr>
  </w:style>
  <w:style w:type="paragraph" w:styleId="af1">
    <w:name w:val="No Spacing"/>
    <w:uiPriority w:val="1"/>
    <w:qFormat/>
    <w:rsid w:val="006522E4"/>
    <w:pPr>
      <w:suppressAutoHyphens/>
    </w:pPr>
    <w:rPr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EF4EA7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9465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link w:val="af5"/>
    <w:uiPriority w:val="34"/>
    <w:qFormat/>
    <w:rsid w:val="006840BD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5C21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78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78AA"/>
    <w:rPr>
      <w:sz w:val="24"/>
      <w:szCs w:val="24"/>
      <w:lang w:eastAsia="ar-SA"/>
    </w:rPr>
  </w:style>
  <w:style w:type="character" w:customStyle="1" w:styleId="af5">
    <w:name w:val="Абзац списка Знак"/>
    <w:link w:val="af4"/>
    <w:uiPriority w:val="34"/>
    <w:locked/>
    <w:rsid w:val="00B278E7"/>
    <w:rPr>
      <w:sz w:val="24"/>
      <w:szCs w:val="24"/>
      <w:lang w:eastAsia="ar-SA"/>
    </w:rPr>
  </w:style>
  <w:style w:type="paragraph" w:customStyle="1" w:styleId="Default">
    <w:name w:val="Default"/>
    <w:rsid w:val="00B278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3">
    <w:name w:val="Body text (3)"/>
    <w:basedOn w:val="a0"/>
    <w:rsid w:val="0087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4">
    <w:name w:val="Сетка таблицы1"/>
    <w:basedOn w:val="a1"/>
    <w:next w:val="af3"/>
    <w:uiPriority w:val="39"/>
    <w:rsid w:val="00185F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90041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CD3C1E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CD3C1E"/>
    <w:rPr>
      <w:i/>
      <w:iCs/>
      <w:sz w:val="24"/>
      <w:szCs w:val="24"/>
      <w:lang w:eastAsia="ar-SA"/>
    </w:rPr>
  </w:style>
  <w:style w:type="character" w:customStyle="1" w:styleId="copytarget">
    <w:name w:val="copy_target"/>
    <w:basedOn w:val="a0"/>
    <w:rsid w:val="00CD3C1E"/>
  </w:style>
  <w:style w:type="table" w:customStyle="1" w:styleId="110">
    <w:name w:val="Сетка таблицы11"/>
    <w:basedOn w:val="a1"/>
    <w:next w:val="af3"/>
    <w:uiPriority w:val="59"/>
    <w:rsid w:val="002923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0BC0-1095-4B9C-94F9-79BDEC9F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>Reanimator Extreme Edition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sokolova_mv</dc:creator>
  <cp:lastModifiedBy>user</cp:lastModifiedBy>
  <cp:revision>2</cp:revision>
  <cp:lastPrinted>2024-02-05T10:27:00Z</cp:lastPrinted>
  <dcterms:created xsi:type="dcterms:W3CDTF">2024-02-13T05:50:00Z</dcterms:created>
  <dcterms:modified xsi:type="dcterms:W3CDTF">2024-02-13T05:50:00Z</dcterms:modified>
</cp:coreProperties>
</file>