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5A0B57" w14:paraId="62647178" w14:textId="77777777" w:rsidTr="00D46DBC"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5FD4F1" w14:textId="5092D041" w:rsidR="005A0B57" w:rsidRDefault="008C4C62" w:rsidP="008C4C62">
            <w:pPr>
              <w:pStyle w:val="ae"/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5A0B57">
              <w:rPr>
                <w:rFonts w:ascii="Times New Roman" w:hAnsi="Times New Roman" w:cs="Times New Roman"/>
                <w:b/>
                <w:sz w:val="24"/>
                <w:szCs w:val="24"/>
              </w:rPr>
              <w:t>аявление о записи на обучение для поступающих, достигших 14 лет</w:t>
            </w:r>
          </w:p>
          <w:p w14:paraId="55790DAC" w14:textId="77777777" w:rsidR="005A0B57" w:rsidRDefault="005A0B57" w:rsidP="00D46DBC">
            <w:pPr>
              <w:pStyle w:val="ae"/>
              <w:ind w:left="177"/>
              <w:rPr>
                <w:rStyle w:val="c0"/>
              </w:rPr>
            </w:pPr>
          </w:p>
          <w:p w14:paraId="200E5D86" w14:textId="77777777" w:rsidR="005A0B57" w:rsidRDefault="005A0B57" w:rsidP="00D46DBC">
            <w:pPr>
              <w:pStyle w:val="ae"/>
              <w:ind w:left="177"/>
              <w:jc w:val="right"/>
              <w:rPr>
                <w:rStyle w:val="c0"/>
                <w:sz w:val="24"/>
                <w:szCs w:val="24"/>
              </w:rPr>
            </w:pPr>
            <w:r>
              <w:rPr>
                <w:rStyle w:val="c0"/>
                <w:sz w:val="24"/>
                <w:szCs w:val="24"/>
              </w:rPr>
              <w:t>Директору ГУ ДО «Пермский краевой центр «Муравейник»</w:t>
            </w:r>
          </w:p>
          <w:p w14:paraId="62268F95" w14:textId="77777777" w:rsidR="005A0B57" w:rsidRDefault="005A0B57" w:rsidP="00D46DBC">
            <w:pPr>
              <w:pStyle w:val="ae"/>
              <w:ind w:left="177"/>
              <w:jc w:val="right"/>
              <w:rPr>
                <w:rStyle w:val="c0"/>
              </w:rPr>
            </w:pPr>
          </w:p>
          <w:p w14:paraId="7C5F1FEA" w14:textId="77777777" w:rsidR="005A0B57" w:rsidRDefault="005A0B57" w:rsidP="00D46DBC">
            <w:pPr>
              <w:pStyle w:val="ae"/>
              <w:ind w:left="177"/>
              <w:jc w:val="right"/>
              <w:rPr>
                <w:rStyle w:val="c0"/>
              </w:rPr>
            </w:pPr>
          </w:p>
          <w:p w14:paraId="68585D93" w14:textId="77777777" w:rsidR="005A0B57" w:rsidRDefault="005A0B57" w:rsidP="00D46DBC">
            <w:pPr>
              <w:pStyle w:val="ae"/>
              <w:ind w:left="177"/>
              <w:jc w:val="right"/>
              <w:rPr>
                <w:rStyle w:val="c0"/>
              </w:rPr>
            </w:pPr>
            <w:r>
              <w:rPr>
                <w:rStyle w:val="c0"/>
              </w:rPr>
              <w:t>_____________________________________________________________</w:t>
            </w:r>
          </w:p>
          <w:p w14:paraId="210ABD20" w14:textId="77777777" w:rsidR="005A0B57" w:rsidRDefault="005A0B57" w:rsidP="00D46DBC">
            <w:pPr>
              <w:pStyle w:val="ae"/>
              <w:ind w:left="36"/>
              <w:jc w:val="right"/>
              <w:rPr>
                <w:rStyle w:val="c0"/>
                <w:i/>
                <w:iCs/>
                <w:sz w:val="20"/>
                <w:szCs w:val="20"/>
              </w:rPr>
            </w:pPr>
            <w:r>
              <w:rPr>
                <w:rStyle w:val="c0"/>
                <w:i/>
                <w:iCs/>
              </w:rPr>
              <w:t>(</w:t>
            </w:r>
            <w:r>
              <w:rPr>
                <w:rStyle w:val="c0"/>
                <w:i/>
                <w:iCs/>
                <w:sz w:val="20"/>
                <w:szCs w:val="20"/>
              </w:rPr>
              <w:t xml:space="preserve">Ф.И.О. поступающего, достигшего 14 лет) </w:t>
            </w:r>
          </w:p>
          <w:p w14:paraId="34063D9B" w14:textId="77777777" w:rsidR="005A0B57" w:rsidRDefault="005A0B57" w:rsidP="00D46DBC">
            <w:pPr>
              <w:pStyle w:val="ae"/>
              <w:ind w:left="177"/>
              <w:jc w:val="right"/>
              <w:rPr>
                <w:rStyle w:val="c0"/>
                <w:sz w:val="20"/>
                <w:szCs w:val="20"/>
              </w:rPr>
            </w:pPr>
            <w:r>
              <w:rPr>
                <w:rStyle w:val="c0"/>
                <w:i/>
                <w:sz w:val="20"/>
                <w:szCs w:val="20"/>
              </w:rPr>
              <w:t>__</w:t>
            </w:r>
            <w:r>
              <w:rPr>
                <w:rStyle w:val="c0"/>
                <w:sz w:val="20"/>
                <w:szCs w:val="20"/>
              </w:rPr>
              <w:t>________________________________________________________________</w:t>
            </w:r>
          </w:p>
          <w:p w14:paraId="6E763A00" w14:textId="77777777" w:rsidR="005A0B57" w:rsidRDefault="005A0B57" w:rsidP="00D46DBC">
            <w:pPr>
              <w:pStyle w:val="ae"/>
              <w:ind w:left="180"/>
              <w:jc w:val="right"/>
              <w:rPr>
                <w:rStyle w:val="c0"/>
                <w:i/>
                <w:iCs/>
                <w:sz w:val="20"/>
                <w:szCs w:val="20"/>
              </w:rPr>
            </w:pPr>
            <w:r>
              <w:rPr>
                <w:rStyle w:val="c0"/>
                <w:i/>
                <w:iCs/>
                <w:sz w:val="20"/>
                <w:szCs w:val="20"/>
              </w:rPr>
              <w:t xml:space="preserve"> (адрес проживания с индексом)</w:t>
            </w:r>
          </w:p>
          <w:p w14:paraId="489BF1E8" w14:textId="77777777" w:rsidR="005A0B57" w:rsidRDefault="005A0B57" w:rsidP="00D46DBC">
            <w:pPr>
              <w:pStyle w:val="ae"/>
              <w:ind w:left="180"/>
              <w:jc w:val="right"/>
              <w:rPr>
                <w:rStyle w:val="c0"/>
                <w:i/>
                <w:iCs/>
              </w:rPr>
            </w:pPr>
            <w:r>
              <w:rPr>
                <w:rStyle w:val="c0"/>
                <w:i/>
                <w:iCs/>
              </w:rPr>
              <w:t>_____________________________________________________________</w:t>
            </w:r>
          </w:p>
          <w:p w14:paraId="219C3E4E" w14:textId="77777777" w:rsidR="005A0B57" w:rsidRDefault="005A0B57" w:rsidP="00D46DBC">
            <w:pPr>
              <w:pStyle w:val="ae"/>
              <w:jc w:val="right"/>
              <w:rPr>
                <w:rStyle w:val="c0"/>
                <w:sz w:val="24"/>
                <w:szCs w:val="24"/>
              </w:rPr>
            </w:pPr>
            <w:r>
              <w:rPr>
                <w:rStyle w:val="c0"/>
                <w:i/>
                <w:sz w:val="24"/>
                <w:szCs w:val="24"/>
              </w:rPr>
              <w:t xml:space="preserve"> </w:t>
            </w:r>
            <w:r>
              <w:rPr>
                <w:rStyle w:val="c0"/>
                <w:rFonts w:ascii="Calibri" w:hAnsi="Calibri"/>
                <w:i/>
                <w:sz w:val="24"/>
                <w:szCs w:val="24"/>
              </w:rPr>
              <w:t xml:space="preserve"> </w:t>
            </w:r>
            <w:r>
              <w:rPr>
                <w:rStyle w:val="c0"/>
                <w:sz w:val="24"/>
                <w:szCs w:val="24"/>
              </w:rPr>
              <w:t xml:space="preserve"> </w:t>
            </w:r>
            <w:r>
              <w:rPr>
                <w:rStyle w:val="c0"/>
                <w:rFonts w:ascii="Calibri" w:hAnsi="Calibri"/>
                <w:sz w:val="24"/>
                <w:szCs w:val="24"/>
              </w:rPr>
              <w:t xml:space="preserve">  </w:t>
            </w:r>
            <w:r>
              <w:rPr>
                <w:rStyle w:val="c0"/>
                <w:sz w:val="24"/>
                <w:szCs w:val="24"/>
              </w:rPr>
              <w:t>Сведения о родителях:</w:t>
            </w:r>
          </w:p>
          <w:p w14:paraId="020EF4D5" w14:textId="77777777" w:rsidR="005A0B57" w:rsidRDefault="005A0B57" w:rsidP="00D46DBC">
            <w:pPr>
              <w:pStyle w:val="ae"/>
              <w:jc w:val="right"/>
              <w:rPr>
                <w:rStyle w:val="c0"/>
                <w:rFonts w:ascii="Calibri" w:hAnsi="Calibri"/>
                <w:i/>
              </w:rPr>
            </w:pPr>
            <w:r>
              <w:rPr>
                <w:rStyle w:val="c0"/>
                <w:rFonts w:ascii="Calibri" w:hAnsi="Calibri"/>
                <w:i/>
              </w:rPr>
              <w:t xml:space="preserve">     ____________________________________________________________</w:t>
            </w:r>
          </w:p>
          <w:p w14:paraId="12D32F3A" w14:textId="77777777" w:rsidR="005A0B57" w:rsidRDefault="005A0B57" w:rsidP="00D46DBC">
            <w:pPr>
              <w:pStyle w:val="ae"/>
              <w:jc w:val="right"/>
              <w:rPr>
                <w:rStyle w:val="c0"/>
                <w:i/>
              </w:rPr>
            </w:pPr>
            <w:r>
              <w:rPr>
                <w:rStyle w:val="c0"/>
                <w:rFonts w:ascii="Calibri" w:hAnsi="Calibri"/>
                <w:i/>
              </w:rPr>
              <w:t xml:space="preserve"> </w:t>
            </w:r>
            <w:r>
              <w:rPr>
                <w:rStyle w:val="c0"/>
                <w:i/>
              </w:rPr>
              <w:t>(</w:t>
            </w:r>
            <w:r>
              <w:rPr>
                <w:rStyle w:val="c0"/>
                <w:i/>
                <w:sz w:val="20"/>
                <w:szCs w:val="20"/>
              </w:rPr>
              <w:t>Ф.И.О. полностью, контактный телефон</w:t>
            </w:r>
            <w:r>
              <w:rPr>
                <w:rStyle w:val="c0"/>
                <w:i/>
              </w:rPr>
              <w:t>)</w:t>
            </w:r>
          </w:p>
          <w:p w14:paraId="4AC77F1E" w14:textId="77777777" w:rsidR="005A0B57" w:rsidRDefault="005A0B57" w:rsidP="00D46DBC">
            <w:pPr>
              <w:pStyle w:val="ae"/>
              <w:jc w:val="right"/>
              <w:rPr>
                <w:rStyle w:val="c0"/>
                <w:i/>
              </w:rPr>
            </w:pPr>
            <w:r>
              <w:rPr>
                <w:rStyle w:val="c0"/>
                <w:i/>
              </w:rPr>
              <w:t xml:space="preserve">    ____________________________________________________________</w:t>
            </w:r>
          </w:p>
        </w:tc>
      </w:tr>
    </w:tbl>
    <w:p w14:paraId="4262050D" w14:textId="77777777" w:rsidR="005A0B57" w:rsidRDefault="005A0B57" w:rsidP="005A0B57">
      <w:pPr>
        <w:pStyle w:val="ae"/>
        <w:ind w:right="140"/>
        <w:jc w:val="right"/>
        <w:rPr>
          <w:rStyle w:val="c0"/>
          <w:i/>
        </w:rPr>
      </w:pPr>
      <w:r>
        <w:rPr>
          <w:rStyle w:val="c0"/>
          <w:i/>
        </w:rPr>
        <w:t xml:space="preserve"> (</w:t>
      </w:r>
      <w:r>
        <w:rPr>
          <w:rStyle w:val="c0"/>
          <w:i/>
          <w:sz w:val="20"/>
          <w:szCs w:val="20"/>
        </w:rPr>
        <w:t>Ф.И.О. полностью, контактный телефон</w:t>
      </w:r>
      <w:r>
        <w:rPr>
          <w:rStyle w:val="c0"/>
          <w:i/>
        </w:rPr>
        <w:t>)</w:t>
      </w:r>
    </w:p>
    <w:p w14:paraId="4568923F" w14:textId="77777777" w:rsidR="005A0B57" w:rsidRDefault="005A0B57" w:rsidP="005A0B57">
      <w:pPr>
        <w:pStyle w:val="ae"/>
        <w:jc w:val="center"/>
        <w:rPr>
          <w:rStyle w:val="c0"/>
          <w:b/>
        </w:rPr>
      </w:pPr>
    </w:p>
    <w:p w14:paraId="57BF6283" w14:textId="77777777" w:rsidR="005A0B57" w:rsidRDefault="005A0B57" w:rsidP="005A0B57">
      <w:pPr>
        <w:pStyle w:val="ae"/>
        <w:jc w:val="center"/>
        <w:rPr>
          <w:rStyle w:val="c0"/>
          <w:b/>
        </w:rPr>
      </w:pPr>
    </w:p>
    <w:p w14:paraId="64331D72" w14:textId="77777777" w:rsidR="005A0B57" w:rsidRDefault="005A0B57" w:rsidP="005A0B57">
      <w:pPr>
        <w:pStyle w:val="ae"/>
        <w:jc w:val="center"/>
        <w:rPr>
          <w:rStyle w:val="c0"/>
          <w:b/>
          <w:sz w:val="24"/>
          <w:szCs w:val="24"/>
        </w:rPr>
      </w:pPr>
      <w:r>
        <w:rPr>
          <w:rStyle w:val="c0"/>
          <w:b/>
          <w:sz w:val="24"/>
          <w:szCs w:val="24"/>
        </w:rPr>
        <w:t>З А Я В Л Е Н И Е о записи на обучение</w:t>
      </w:r>
    </w:p>
    <w:p w14:paraId="17FD80CC" w14:textId="77777777" w:rsidR="005A0B57" w:rsidRDefault="005A0B57" w:rsidP="005A0B57">
      <w:pPr>
        <w:pStyle w:val="ae"/>
        <w:jc w:val="both"/>
        <w:rPr>
          <w:rStyle w:val="c0"/>
          <w:sz w:val="24"/>
          <w:szCs w:val="24"/>
        </w:rPr>
      </w:pPr>
    </w:p>
    <w:p w14:paraId="7342D88A" w14:textId="77777777" w:rsidR="005A0B57" w:rsidRDefault="005A0B57" w:rsidP="005A0B57">
      <w:pPr>
        <w:pStyle w:val="ae"/>
        <w:jc w:val="both"/>
        <w:rPr>
          <w:rStyle w:val="c0"/>
          <w:u w:val="single"/>
        </w:rPr>
      </w:pPr>
      <w:r>
        <w:rPr>
          <w:rStyle w:val="c0"/>
          <w:sz w:val="24"/>
          <w:szCs w:val="24"/>
        </w:rPr>
        <w:t xml:space="preserve">Прошу записать меня </w:t>
      </w:r>
      <w:r>
        <w:rPr>
          <w:rStyle w:val="c0"/>
          <w:u w:val="single"/>
        </w:rPr>
        <w:tab/>
      </w:r>
      <w:r>
        <w:rPr>
          <w:rStyle w:val="c0"/>
          <w:u w:val="single"/>
        </w:rPr>
        <w:tab/>
      </w:r>
      <w:r>
        <w:rPr>
          <w:rStyle w:val="c0"/>
          <w:u w:val="single"/>
        </w:rPr>
        <w:tab/>
      </w:r>
      <w:r>
        <w:rPr>
          <w:rStyle w:val="c0"/>
          <w:u w:val="single"/>
        </w:rPr>
        <w:tab/>
      </w:r>
      <w:r>
        <w:rPr>
          <w:rStyle w:val="c0"/>
          <w:u w:val="single"/>
        </w:rPr>
        <w:tab/>
      </w:r>
      <w:r>
        <w:rPr>
          <w:rStyle w:val="c0"/>
          <w:u w:val="single"/>
        </w:rPr>
        <w:tab/>
      </w:r>
      <w:r>
        <w:rPr>
          <w:rStyle w:val="c0"/>
          <w:u w:val="single"/>
        </w:rPr>
        <w:tab/>
      </w:r>
      <w:r>
        <w:rPr>
          <w:rStyle w:val="c0"/>
          <w:u w:val="single"/>
        </w:rPr>
        <w:tab/>
      </w:r>
      <w:r>
        <w:rPr>
          <w:rStyle w:val="c0"/>
          <w:u w:val="single"/>
        </w:rPr>
        <w:tab/>
      </w:r>
      <w:r>
        <w:rPr>
          <w:rStyle w:val="c0"/>
        </w:rPr>
        <w:t xml:space="preserve">________ </w:t>
      </w:r>
      <w:r>
        <w:rPr>
          <w:rStyle w:val="c0"/>
          <w:u w:val="single"/>
        </w:rPr>
        <w:t xml:space="preserve"> </w:t>
      </w:r>
    </w:p>
    <w:p w14:paraId="667A1C71" w14:textId="77777777" w:rsidR="005A0B57" w:rsidRDefault="005A0B57" w:rsidP="005A0B57">
      <w:pPr>
        <w:pStyle w:val="ae"/>
        <w:rPr>
          <w:rStyle w:val="c0"/>
          <w:i/>
          <w:sz w:val="20"/>
          <w:szCs w:val="20"/>
        </w:rPr>
      </w:pPr>
      <w:r>
        <w:rPr>
          <w:rStyle w:val="c0"/>
          <w:i/>
          <w:iCs/>
        </w:rPr>
        <w:t xml:space="preserve">                                                                  </w:t>
      </w:r>
      <w:r>
        <w:rPr>
          <w:rStyle w:val="c0"/>
          <w:i/>
          <w:iCs/>
          <w:sz w:val="20"/>
          <w:szCs w:val="20"/>
        </w:rPr>
        <w:t>(Ф.И.О. поступающего (</w:t>
      </w:r>
      <w:proofErr w:type="gramStart"/>
      <w:r>
        <w:rPr>
          <w:rStyle w:val="c0"/>
          <w:i/>
          <w:iCs/>
          <w:sz w:val="20"/>
          <w:szCs w:val="20"/>
        </w:rPr>
        <w:t xml:space="preserve">полностью)   </w:t>
      </w:r>
      <w:proofErr w:type="gramEnd"/>
      <w:r>
        <w:rPr>
          <w:rStyle w:val="c0"/>
          <w:i/>
          <w:iCs/>
          <w:sz w:val="20"/>
          <w:szCs w:val="20"/>
        </w:rPr>
        <w:t xml:space="preserve"> </w:t>
      </w:r>
      <w:r>
        <w:rPr>
          <w:rStyle w:val="c0"/>
          <w:i/>
          <w:sz w:val="20"/>
          <w:szCs w:val="20"/>
        </w:rPr>
        <w:t xml:space="preserve">                    (</w:t>
      </w:r>
      <w:r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>дата, г.р.)</w:t>
      </w:r>
    </w:p>
    <w:p w14:paraId="75A2140F" w14:textId="77777777" w:rsidR="005A0B57" w:rsidRDefault="005A0B57" w:rsidP="005A0B57">
      <w:pPr>
        <w:pStyle w:val="ae"/>
        <w:rPr>
          <w:rStyle w:val="c0"/>
          <w:lang w:eastAsia="en-US"/>
        </w:rPr>
      </w:pPr>
      <w:r>
        <w:rPr>
          <w:rStyle w:val="c0"/>
          <w:sz w:val="24"/>
          <w:szCs w:val="24"/>
        </w:rPr>
        <w:t>учащегося</w:t>
      </w:r>
      <w:r>
        <w:rPr>
          <w:rStyle w:val="c0"/>
        </w:rPr>
        <w:t xml:space="preserve"> _____________________________________________________________, </w:t>
      </w:r>
      <w:r>
        <w:rPr>
          <w:rStyle w:val="c0"/>
          <w:sz w:val="24"/>
          <w:szCs w:val="24"/>
        </w:rPr>
        <w:t>класса</w:t>
      </w:r>
      <w:r>
        <w:rPr>
          <w:rStyle w:val="c0"/>
        </w:rPr>
        <w:t xml:space="preserve"> _______ </w:t>
      </w:r>
    </w:p>
    <w:p w14:paraId="65E86AB3" w14:textId="77777777" w:rsidR="005A0B57" w:rsidRDefault="005A0B57" w:rsidP="005A0B57">
      <w:pPr>
        <w:pStyle w:val="ae"/>
        <w:rPr>
          <w:rStyle w:val="c0"/>
          <w:i/>
        </w:rPr>
      </w:pPr>
      <w:r>
        <w:rPr>
          <w:rStyle w:val="c0"/>
        </w:rPr>
        <w:t xml:space="preserve">                                                     </w:t>
      </w:r>
      <w:r>
        <w:rPr>
          <w:rStyle w:val="c0"/>
          <w:i/>
          <w:sz w:val="20"/>
          <w:szCs w:val="20"/>
        </w:rPr>
        <w:t>(наименование образовательного учреждения</w:t>
      </w:r>
      <w:r>
        <w:rPr>
          <w:rStyle w:val="c0"/>
          <w:i/>
        </w:rPr>
        <w:t xml:space="preserve">)                 </w:t>
      </w:r>
    </w:p>
    <w:p w14:paraId="20523A8F" w14:textId="77777777" w:rsidR="005A0B57" w:rsidRDefault="005A0B57" w:rsidP="005A0B57">
      <w:pPr>
        <w:pStyle w:val="ae"/>
        <w:jc w:val="both"/>
        <w:rPr>
          <w:rStyle w:val="c0"/>
        </w:rPr>
      </w:pPr>
    </w:p>
    <w:p w14:paraId="0D9D3826" w14:textId="77777777" w:rsidR="005A0B57" w:rsidRDefault="005A0B57" w:rsidP="005A0B57">
      <w:pPr>
        <w:pStyle w:val="ae"/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конт.тел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</w:rPr>
        <w:t xml:space="preserve"> 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>
        <w:rPr>
          <w:rFonts w:ascii="Times New Roman" w:hAnsi="Times New Roman" w:cs="Times New Roman"/>
        </w:rPr>
        <w:t xml:space="preserve"> ______________________________________,</w:t>
      </w:r>
    </w:p>
    <w:p w14:paraId="637FC61F" w14:textId="77777777" w:rsidR="005A0B57" w:rsidRDefault="005A0B57" w:rsidP="005A0B57">
      <w:pPr>
        <w:pStyle w:val="a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обязательно</w:t>
      </w:r>
      <w:r>
        <w:rPr>
          <w:rFonts w:ascii="Times New Roman" w:hAnsi="Times New Roman" w:cs="Times New Roman"/>
          <w:i/>
        </w:rPr>
        <w:t>)</w:t>
      </w:r>
    </w:p>
    <w:p w14:paraId="37E07592" w14:textId="77777777" w:rsidR="005A0B57" w:rsidRDefault="005A0B57" w:rsidP="005A0B57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реквизиты паспорта</w:t>
      </w:r>
      <w:r>
        <w:rPr>
          <w:rFonts w:ascii="Times New Roman" w:hAnsi="Times New Roman" w:cs="Times New Roman"/>
        </w:rPr>
        <w:t>___________________________________________________________________,</w:t>
      </w:r>
    </w:p>
    <w:p w14:paraId="390B2181" w14:textId="77777777" w:rsidR="005A0B57" w:rsidRDefault="005A0B57" w:rsidP="005A0B57">
      <w:pPr>
        <w:pStyle w:val="ae"/>
        <w:rPr>
          <w:rStyle w:val="c0"/>
          <w:i/>
        </w:rPr>
      </w:pPr>
      <w:r>
        <w:rPr>
          <w:rStyle w:val="c0"/>
        </w:rPr>
        <w:t xml:space="preserve">                                                           </w:t>
      </w:r>
      <w:r>
        <w:rPr>
          <w:rStyle w:val="c0"/>
          <w:i/>
        </w:rPr>
        <w:t>(</w:t>
      </w:r>
      <w:r>
        <w:rPr>
          <w:rStyle w:val="c0"/>
          <w:i/>
          <w:sz w:val="20"/>
          <w:szCs w:val="20"/>
        </w:rPr>
        <w:t>серия, номер, дата выдачи, кем выдан</w:t>
      </w:r>
      <w:r>
        <w:rPr>
          <w:rStyle w:val="c0"/>
          <w:i/>
        </w:rPr>
        <w:t>)</w:t>
      </w:r>
    </w:p>
    <w:p w14:paraId="7B1125EE" w14:textId="77777777" w:rsidR="005A0B57" w:rsidRDefault="005A0B57" w:rsidP="005A0B57">
      <w:pPr>
        <w:pStyle w:val="ae"/>
        <w:jc w:val="both"/>
        <w:rPr>
          <w:rStyle w:val="c0"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СНИЛС </w:t>
      </w:r>
      <w:r>
        <w:rPr>
          <w:rFonts w:ascii="Times New Roman" w:hAnsi="Times New Roman" w:cs="Times New Roman"/>
        </w:rPr>
        <w:t>___________________</w:t>
      </w:r>
      <w:r>
        <w:rPr>
          <w:rStyle w:val="c0"/>
          <w:sz w:val="24"/>
          <w:szCs w:val="24"/>
        </w:rPr>
        <w:t>на обучение в ГУ ДО «Пермский краевой центр «Муравейник»</w:t>
      </w:r>
      <w:r>
        <w:rPr>
          <w:rStyle w:val="c0"/>
        </w:rPr>
        <w:t xml:space="preserve"> </w:t>
      </w:r>
      <w:r>
        <w:rPr>
          <w:rStyle w:val="c0"/>
          <w:iCs/>
        </w:rPr>
        <w:t xml:space="preserve"> </w:t>
      </w:r>
    </w:p>
    <w:p w14:paraId="5BE91405" w14:textId="77777777" w:rsidR="005A0B57" w:rsidRDefault="005A0B57" w:rsidP="005A0B57">
      <w:pPr>
        <w:pStyle w:val="ae"/>
        <w:jc w:val="both"/>
        <w:rPr>
          <w:rStyle w:val="c0"/>
          <w:i/>
        </w:rPr>
      </w:pPr>
      <w:r>
        <w:rPr>
          <w:rStyle w:val="c0"/>
          <w:i/>
        </w:rPr>
        <w:t xml:space="preserve">               (</w:t>
      </w:r>
      <w:r>
        <w:rPr>
          <w:rStyle w:val="c0"/>
          <w:i/>
          <w:sz w:val="20"/>
          <w:szCs w:val="20"/>
        </w:rPr>
        <w:t>поступающего, номер разборчиво</w:t>
      </w:r>
      <w:r>
        <w:rPr>
          <w:rStyle w:val="c0"/>
          <w:i/>
        </w:rPr>
        <w:t>)</w:t>
      </w:r>
      <w:r>
        <w:rPr>
          <w:rStyle w:val="c0"/>
        </w:rPr>
        <w:t xml:space="preserve">                                                                                  </w:t>
      </w:r>
    </w:p>
    <w:p w14:paraId="17B1E7B3" w14:textId="77777777" w:rsidR="005A0B57" w:rsidRDefault="005A0B57" w:rsidP="005A0B57">
      <w:pPr>
        <w:pStyle w:val="ae"/>
        <w:jc w:val="both"/>
        <w:rPr>
          <w:rStyle w:val="c0"/>
          <w:iCs/>
        </w:rPr>
      </w:pPr>
    </w:p>
    <w:p w14:paraId="1F127660" w14:textId="77777777" w:rsidR="005A0B57" w:rsidRDefault="005A0B57" w:rsidP="005A0B57">
      <w:pPr>
        <w:pStyle w:val="ae"/>
        <w:jc w:val="both"/>
        <w:rPr>
          <w:rStyle w:val="c0"/>
          <w:i/>
          <w:sz w:val="24"/>
          <w:szCs w:val="24"/>
        </w:rPr>
      </w:pPr>
      <w:r>
        <w:rPr>
          <w:rStyle w:val="c0"/>
          <w:iCs/>
          <w:sz w:val="24"/>
          <w:szCs w:val="24"/>
        </w:rPr>
        <w:t>по дополнительной общеразвивающей программе:</w:t>
      </w:r>
      <w:r>
        <w:rPr>
          <w:color w:val="000000"/>
          <w:sz w:val="24"/>
          <w:szCs w:val="24"/>
        </w:rPr>
        <w:t xml:space="preserve"> </w:t>
      </w:r>
      <w:r w:rsidRPr="002E2914">
        <w:rPr>
          <w:rFonts w:ascii="Times New Roman" w:hAnsi="Times New Roman" w:cs="Times New Roman"/>
          <w:b/>
          <w:i/>
          <w:color w:val="000000"/>
          <w:sz w:val="24"/>
          <w:szCs w:val="24"/>
        </w:rPr>
        <w:t>«</w:t>
      </w:r>
      <w:r w:rsidRPr="002E2914">
        <w:rPr>
          <w:rFonts w:ascii="Times New Roman" w:hAnsi="Times New Roman" w:cs="Times New Roman"/>
          <w:b/>
          <w:bCs/>
          <w:i/>
          <w:sz w:val="24"/>
          <w:szCs w:val="24"/>
        </w:rPr>
        <w:t>Восхождение»</w:t>
      </w:r>
    </w:p>
    <w:p w14:paraId="22540B22" w14:textId="77777777" w:rsidR="005A0B57" w:rsidRDefault="005A0B57" w:rsidP="005A0B57">
      <w:pPr>
        <w:ind w:right="-2"/>
        <w:jc w:val="both"/>
        <w:rPr>
          <w:color w:val="000000"/>
          <w:shd w:val="clear" w:color="auto" w:fill="FFFFFF"/>
        </w:rPr>
      </w:pPr>
    </w:p>
    <w:p w14:paraId="0D3BCB0E" w14:textId="77777777" w:rsidR="005A0B57" w:rsidRDefault="005A0B57" w:rsidP="005A0B57">
      <w:pPr>
        <w:ind w:right="-2"/>
        <w:jc w:val="both"/>
        <w:rPr>
          <w:rFonts w:ascii="Calibri" w:hAnsi="Calibri" w:cs="SimSun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С Уставом </w:t>
      </w:r>
      <w:r>
        <w:rPr>
          <w:rStyle w:val="c0"/>
          <w:sz w:val="24"/>
          <w:szCs w:val="24"/>
        </w:rPr>
        <w:t>ГУ ДО «Пермский краевой центр «Муравейник»</w:t>
      </w:r>
      <w:r>
        <w:rPr>
          <w:color w:val="000000"/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>лицензией на право ведения образовательной деятельности, дополнительными образовательными программами,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правилами поведения,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правилами отчисления ознакомлен(а).</w:t>
      </w:r>
    </w:p>
    <w:p w14:paraId="49E9984D" w14:textId="77777777" w:rsidR="005A0B57" w:rsidRDefault="005A0B57" w:rsidP="005A0B57">
      <w:pPr>
        <w:tabs>
          <w:tab w:val="left" w:pos="3930"/>
          <w:tab w:val="left" w:pos="10477"/>
        </w:tabs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____________________________________________________________________________</w:t>
      </w:r>
      <w:r>
        <w:rPr>
          <w:spacing w:val="-10"/>
          <w:sz w:val="24"/>
          <w:szCs w:val="24"/>
        </w:rPr>
        <w:t>,</w:t>
      </w:r>
    </w:p>
    <w:p w14:paraId="21848F00" w14:textId="77777777" w:rsidR="005A0B57" w:rsidRDefault="005A0B57" w:rsidP="005A0B57">
      <w:pPr>
        <w:ind w:right="-2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>
        <w:rPr>
          <w:i/>
          <w:sz w:val="20"/>
        </w:rPr>
        <w:t>Ф.И.О. поступающего</w:t>
      </w:r>
      <w:r>
        <w:rPr>
          <w:i/>
          <w:sz w:val="24"/>
          <w:szCs w:val="24"/>
        </w:rPr>
        <w:t>)</w:t>
      </w:r>
    </w:p>
    <w:p w14:paraId="756EC259" w14:textId="77777777" w:rsidR="005A0B57" w:rsidRDefault="005A0B57" w:rsidP="005A0B57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даю бессрочное согласие (до его отзыва мною) на использование и обработку моих персональных данных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осуществлении</w:t>
      </w:r>
      <w:r>
        <w:rPr>
          <w:spacing w:val="6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административных </w:t>
      </w:r>
      <w:r>
        <w:rPr>
          <w:sz w:val="24"/>
          <w:szCs w:val="24"/>
        </w:rPr>
        <w:t xml:space="preserve">процедур в рамках предоставления Услуги «Запись на обучение по дополнительной образовательной программе». Отзыв настоящего согласия в случаях, предусмотренных </w:t>
      </w:r>
      <w:hyperlink r:id="rId8" w:history="1">
        <w:r>
          <w:rPr>
            <w:rStyle w:val="a4"/>
            <w:color w:val="auto"/>
            <w:sz w:val="24"/>
            <w:szCs w:val="24"/>
            <w:u w:val="none"/>
          </w:rPr>
          <w:t>Федеральным законом</w:t>
        </w:r>
      </w:hyperlink>
      <w:r>
        <w:rPr>
          <w:sz w:val="24"/>
          <w:szCs w:val="24"/>
        </w:rPr>
        <w:t xml:space="preserve"> от 27.07.2006 № 152-ФЗ «О персональных данных», осуществляется на основании моего заявления, поданного в Организацию.</w:t>
      </w:r>
    </w:p>
    <w:p w14:paraId="3522B7E2" w14:textId="77777777" w:rsidR="005A0B57" w:rsidRDefault="005A0B57" w:rsidP="005A0B57">
      <w:pPr>
        <w:ind w:left="373"/>
        <w:jc w:val="both"/>
        <w:rPr>
          <w:sz w:val="24"/>
          <w:szCs w:val="24"/>
        </w:rPr>
      </w:pPr>
    </w:p>
    <w:p w14:paraId="0FF53425" w14:textId="77777777" w:rsidR="005A0B57" w:rsidRDefault="005A0B57" w:rsidP="005A0B57">
      <w:pPr>
        <w:tabs>
          <w:tab w:val="left" w:pos="1081"/>
          <w:tab w:val="left" w:pos="8572"/>
        </w:tabs>
        <w:jc w:val="both"/>
        <w:rPr>
          <w:sz w:val="24"/>
          <w:szCs w:val="24"/>
        </w:rPr>
      </w:pPr>
    </w:p>
    <w:tbl>
      <w:tblPr>
        <w:tblStyle w:val="ab"/>
        <w:tblW w:w="9862" w:type="dxa"/>
        <w:tblInd w:w="361" w:type="dxa"/>
        <w:tblLook w:val="04A0" w:firstRow="1" w:lastRow="0" w:firstColumn="1" w:lastColumn="0" w:noHBand="0" w:noVBand="1"/>
      </w:tblPr>
      <w:tblGrid>
        <w:gridCol w:w="3879"/>
        <w:gridCol w:w="2707"/>
        <w:gridCol w:w="3276"/>
      </w:tblGrid>
      <w:tr w:rsidR="005A0B57" w14:paraId="20DD82C9" w14:textId="77777777" w:rsidTr="00D46DBC">
        <w:trPr>
          <w:trHeight w:val="452"/>
        </w:trPr>
        <w:tc>
          <w:tcPr>
            <w:tcW w:w="3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DE1727" w14:textId="77777777" w:rsidR="005A0B57" w:rsidRDefault="005A0B57" w:rsidP="00D46DBC">
            <w:pPr>
              <w:tabs>
                <w:tab w:val="left" w:pos="1081"/>
                <w:tab w:val="left" w:pos="8572"/>
              </w:tabs>
              <w:rPr>
                <w:sz w:val="20"/>
              </w:rPr>
            </w:pPr>
          </w:p>
          <w:p w14:paraId="7F2B1758" w14:textId="77777777" w:rsidR="005A0B57" w:rsidRDefault="005A0B57" w:rsidP="00D46DBC">
            <w:pPr>
              <w:tabs>
                <w:tab w:val="left" w:pos="1081"/>
                <w:tab w:val="left" w:pos="8572"/>
              </w:tabs>
              <w:rPr>
                <w:spacing w:val="-5"/>
                <w:sz w:val="20"/>
              </w:rPr>
            </w:pPr>
            <w:r>
              <w:rPr>
                <w:sz w:val="20"/>
              </w:rPr>
              <w:t>«_</w:t>
            </w:r>
            <w:r>
              <w:rPr>
                <w:spacing w:val="63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____________</w:t>
            </w:r>
            <w:r>
              <w:rPr>
                <w:spacing w:val="-5"/>
                <w:sz w:val="20"/>
              </w:rPr>
              <w:t>20</w:t>
            </w:r>
            <w:r>
              <w:rPr>
                <w:sz w:val="20"/>
              </w:rPr>
              <w:t xml:space="preserve"> ___</w:t>
            </w:r>
            <w:r>
              <w:rPr>
                <w:spacing w:val="-5"/>
                <w:sz w:val="20"/>
              </w:rPr>
              <w:t>г.</w:t>
            </w:r>
          </w:p>
          <w:p w14:paraId="332B858D" w14:textId="77777777" w:rsidR="005A0B57" w:rsidRDefault="005A0B57" w:rsidP="00D46DBC">
            <w:pPr>
              <w:tabs>
                <w:tab w:val="left" w:pos="1081"/>
                <w:tab w:val="left" w:pos="8572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(дата подачи заявления)</w:t>
            </w:r>
          </w:p>
        </w:tc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7AF525C" w14:textId="77777777" w:rsidR="005A0B57" w:rsidRDefault="005A0B57" w:rsidP="00D46DBC">
            <w:pPr>
              <w:tabs>
                <w:tab w:val="left" w:pos="1081"/>
                <w:tab w:val="left" w:pos="8572"/>
              </w:tabs>
              <w:jc w:val="center"/>
              <w:rPr>
                <w:sz w:val="20"/>
              </w:rPr>
            </w:pPr>
          </w:p>
          <w:p w14:paraId="0BF748A0" w14:textId="77777777" w:rsidR="005A0B57" w:rsidRDefault="005A0B57" w:rsidP="00D46DBC">
            <w:pPr>
              <w:tabs>
                <w:tab w:val="left" w:pos="1081"/>
                <w:tab w:val="left" w:pos="85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</w:t>
            </w:r>
          </w:p>
          <w:p w14:paraId="28A9D441" w14:textId="77777777" w:rsidR="005A0B57" w:rsidRDefault="005A0B57" w:rsidP="00D46DBC">
            <w:pPr>
              <w:tabs>
                <w:tab w:val="left" w:pos="1081"/>
                <w:tab w:val="left" w:pos="8572"/>
              </w:tabs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(подпись поступающего)</w:t>
            </w:r>
          </w:p>
        </w:tc>
        <w:tc>
          <w:tcPr>
            <w:tcW w:w="3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4088F3" w14:textId="77777777" w:rsidR="005A0B57" w:rsidRDefault="005A0B57" w:rsidP="00D46DBC">
            <w:pPr>
              <w:tabs>
                <w:tab w:val="left" w:pos="1081"/>
                <w:tab w:val="left" w:pos="8572"/>
              </w:tabs>
              <w:jc w:val="center"/>
              <w:rPr>
                <w:sz w:val="20"/>
              </w:rPr>
            </w:pPr>
          </w:p>
          <w:p w14:paraId="44D282C2" w14:textId="77777777" w:rsidR="005A0B57" w:rsidRDefault="005A0B57" w:rsidP="00D46DBC">
            <w:pPr>
              <w:tabs>
                <w:tab w:val="left" w:pos="1081"/>
                <w:tab w:val="left" w:pos="85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</w:t>
            </w:r>
          </w:p>
          <w:p w14:paraId="5AEF13F5" w14:textId="77777777" w:rsidR="005A0B57" w:rsidRDefault="005A0B57" w:rsidP="00D46DBC">
            <w:pPr>
              <w:tabs>
                <w:tab w:val="left" w:pos="1081"/>
                <w:tab w:val="left" w:pos="8572"/>
              </w:tabs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(расшифровка подписи)</w:t>
            </w:r>
          </w:p>
        </w:tc>
      </w:tr>
    </w:tbl>
    <w:p w14:paraId="6CEF1842" w14:textId="77777777" w:rsidR="005A0B57" w:rsidRDefault="005A0B57" w:rsidP="005A0B57">
      <w:pPr>
        <w:ind w:right="63"/>
        <w:rPr>
          <w:bCs/>
          <w:sz w:val="24"/>
          <w:szCs w:val="24"/>
        </w:rPr>
      </w:pPr>
    </w:p>
    <w:p w14:paraId="2B828182" w14:textId="77777777" w:rsidR="005A0B57" w:rsidRDefault="005A0B57" w:rsidP="005A0B57">
      <w:pPr>
        <w:ind w:right="63"/>
        <w:rPr>
          <w:bCs/>
          <w:sz w:val="24"/>
          <w:szCs w:val="24"/>
        </w:rPr>
      </w:pPr>
      <w:r>
        <w:rPr>
          <w:bCs/>
          <w:sz w:val="24"/>
          <w:szCs w:val="24"/>
        </w:rPr>
        <w:t>Одобрено родителями (законными представителями) обучающегося:</w:t>
      </w:r>
    </w:p>
    <w:p w14:paraId="48AF107F" w14:textId="77777777" w:rsidR="005A0B57" w:rsidRDefault="005A0B57" w:rsidP="005A0B57">
      <w:pPr>
        <w:widowControl w:val="0"/>
        <w:jc w:val="both"/>
        <w:rPr>
          <w:rFonts w:cs="SimSun"/>
          <w:sz w:val="24"/>
          <w:szCs w:val="24"/>
        </w:rPr>
      </w:pPr>
    </w:p>
    <w:p w14:paraId="7F18C1C8" w14:textId="77777777" w:rsidR="005A0B57" w:rsidRDefault="005A0B57" w:rsidP="005A0B57">
      <w:pPr>
        <w:widowControl w:val="0"/>
        <w:jc w:val="both"/>
        <w:rPr>
          <w:sz w:val="20"/>
        </w:rPr>
      </w:pPr>
      <w:r>
        <w:rPr>
          <w:sz w:val="20"/>
        </w:rPr>
        <w:t>«____» ____________ 202___ год            ________________      ____________________</w:t>
      </w:r>
    </w:p>
    <w:p w14:paraId="73CF1A34" w14:textId="77777777" w:rsidR="005A0B57" w:rsidRDefault="005A0B57" w:rsidP="005A0B57">
      <w:pPr>
        <w:jc w:val="center"/>
        <w:rPr>
          <w:rFonts w:eastAsia="SimSun"/>
          <w:i/>
          <w:sz w:val="20"/>
        </w:rPr>
      </w:pPr>
      <w:r>
        <w:rPr>
          <w:i/>
          <w:sz w:val="20"/>
        </w:rPr>
        <w:t xml:space="preserve">                                          (подпись </w:t>
      </w:r>
      <w:proofErr w:type="gramStart"/>
      <w:r>
        <w:rPr>
          <w:i/>
          <w:sz w:val="20"/>
        </w:rPr>
        <w:t xml:space="preserve">родителя)   </w:t>
      </w:r>
      <w:proofErr w:type="gramEnd"/>
      <w:r>
        <w:rPr>
          <w:i/>
          <w:sz w:val="20"/>
        </w:rPr>
        <w:t xml:space="preserve">      (расшифровка подписи)</w:t>
      </w:r>
    </w:p>
    <w:p w14:paraId="43809D0F" w14:textId="74726A0B" w:rsidR="005A0B57" w:rsidRDefault="008C4C62" w:rsidP="008C4C62">
      <w:pPr>
        <w:tabs>
          <w:tab w:val="left" w:pos="7380"/>
        </w:tabs>
        <w:spacing w:after="200" w:line="276" w:lineRule="auto"/>
        <w:rPr>
          <w:szCs w:val="28"/>
        </w:rPr>
      </w:pPr>
      <w:r>
        <w:rPr>
          <w:szCs w:val="28"/>
        </w:rPr>
        <w:tab/>
      </w:r>
      <w:bookmarkStart w:id="0" w:name="_GoBack"/>
      <w:bookmarkEnd w:id="0"/>
    </w:p>
    <w:sectPr w:rsidR="005A0B57" w:rsidSect="00B42F04">
      <w:footerReference w:type="default" r:id="rId9"/>
      <w:pgSz w:w="11906" w:h="16838"/>
      <w:pgMar w:top="851" w:right="70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D41EB" w14:textId="77777777" w:rsidR="004B755A" w:rsidRDefault="004B755A">
      <w:r>
        <w:separator/>
      </w:r>
    </w:p>
  </w:endnote>
  <w:endnote w:type="continuationSeparator" w:id="0">
    <w:p w14:paraId="67E0746D" w14:textId="77777777" w:rsidR="004B755A" w:rsidRDefault="004B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728C3" w14:textId="5686B853" w:rsidR="00D46DBC" w:rsidRDefault="00D46DBC" w:rsidP="008C4C62">
    <w:pPr>
      <w:pStyle w:val="af2"/>
    </w:pPr>
  </w:p>
  <w:p w14:paraId="095A30E8" w14:textId="77777777" w:rsidR="008C4C62" w:rsidRPr="008C4C62" w:rsidRDefault="008C4C62" w:rsidP="008C4C6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91F34" w14:textId="77777777" w:rsidR="004B755A" w:rsidRDefault="004B755A">
      <w:r>
        <w:separator/>
      </w:r>
    </w:p>
  </w:footnote>
  <w:footnote w:type="continuationSeparator" w:id="0">
    <w:p w14:paraId="65E3D21F" w14:textId="77777777" w:rsidR="004B755A" w:rsidRDefault="004B7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7.%1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B232C5"/>
    <w:multiLevelType w:val="hybridMultilevel"/>
    <w:tmpl w:val="9D72C9AA"/>
    <w:lvl w:ilvl="0" w:tplc="0F44E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17645"/>
    <w:multiLevelType w:val="hybridMultilevel"/>
    <w:tmpl w:val="05C82F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8E5FE6"/>
    <w:multiLevelType w:val="hybridMultilevel"/>
    <w:tmpl w:val="79B6BF6A"/>
    <w:lvl w:ilvl="0" w:tplc="D5A4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4EB4"/>
    <w:multiLevelType w:val="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72"/>
    <w:rsid w:val="000364CC"/>
    <w:rsid w:val="0005630F"/>
    <w:rsid w:val="0006029C"/>
    <w:rsid w:val="0006668B"/>
    <w:rsid w:val="0009558E"/>
    <w:rsid w:val="000B2462"/>
    <w:rsid w:val="000B78AA"/>
    <w:rsid w:val="00113B0C"/>
    <w:rsid w:val="00114775"/>
    <w:rsid w:val="00140FA9"/>
    <w:rsid w:val="00151774"/>
    <w:rsid w:val="00153DA5"/>
    <w:rsid w:val="001602DA"/>
    <w:rsid w:val="0017023E"/>
    <w:rsid w:val="00176D43"/>
    <w:rsid w:val="00190CAB"/>
    <w:rsid w:val="001C313A"/>
    <w:rsid w:val="001C3438"/>
    <w:rsid w:val="001C6D0C"/>
    <w:rsid w:val="001D2088"/>
    <w:rsid w:val="001D2460"/>
    <w:rsid w:val="001E278F"/>
    <w:rsid w:val="00250836"/>
    <w:rsid w:val="002558FB"/>
    <w:rsid w:val="00282327"/>
    <w:rsid w:val="002B4AA8"/>
    <w:rsid w:val="002E365D"/>
    <w:rsid w:val="003005DD"/>
    <w:rsid w:val="0030130A"/>
    <w:rsid w:val="00302A8A"/>
    <w:rsid w:val="003060C8"/>
    <w:rsid w:val="00364CD4"/>
    <w:rsid w:val="003833F0"/>
    <w:rsid w:val="00390766"/>
    <w:rsid w:val="00396CC4"/>
    <w:rsid w:val="00396F43"/>
    <w:rsid w:val="003A3019"/>
    <w:rsid w:val="003E5600"/>
    <w:rsid w:val="003F41F6"/>
    <w:rsid w:val="00496068"/>
    <w:rsid w:val="004A1235"/>
    <w:rsid w:val="004B346D"/>
    <w:rsid w:val="004B755A"/>
    <w:rsid w:val="004B7B87"/>
    <w:rsid w:val="004D084D"/>
    <w:rsid w:val="00512770"/>
    <w:rsid w:val="00521F45"/>
    <w:rsid w:val="005623CD"/>
    <w:rsid w:val="00566829"/>
    <w:rsid w:val="00583BEE"/>
    <w:rsid w:val="00587846"/>
    <w:rsid w:val="00592235"/>
    <w:rsid w:val="005A0B57"/>
    <w:rsid w:val="005A7041"/>
    <w:rsid w:val="00616FED"/>
    <w:rsid w:val="00623552"/>
    <w:rsid w:val="00630155"/>
    <w:rsid w:val="00630B5C"/>
    <w:rsid w:val="00643848"/>
    <w:rsid w:val="006469AD"/>
    <w:rsid w:val="006708CD"/>
    <w:rsid w:val="00691116"/>
    <w:rsid w:val="006B1BFC"/>
    <w:rsid w:val="006C31E1"/>
    <w:rsid w:val="006C47D5"/>
    <w:rsid w:val="006D7C73"/>
    <w:rsid w:val="006E6797"/>
    <w:rsid w:val="006F70B0"/>
    <w:rsid w:val="00707BED"/>
    <w:rsid w:val="00743AAF"/>
    <w:rsid w:val="00746679"/>
    <w:rsid w:val="00746808"/>
    <w:rsid w:val="00762625"/>
    <w:rsid w:val="0077339D"/>
    <w:rsid w:val="007A10E4"/>
    <w:rsid w:val="007B2E67"/>
    <w:rsid w:val="007C370F"/>
    <w:rsid w:val="007F0F9B"/>
    <w:rsid w:val="008013BD"/>
    <w:rsid w:val="0082343C"/>
    <w:rsid w:val="00855105"/>
    <w:rsid w:val="008570D8"/>
    <w:rsid w:val="00867ECE"/>
    <w:rsid w:val="00876410"/>
    <w:rsid w:val="00882FFB"/>
    <w:rsid w:val="00883C4B"/>
    <w:rsid w:val="008848DD"/>
    <w:rsid w:val="008C4C62"/>
    <w:rsid w:val="008D0F4D"/>
    <w:rsid w:val="008E2280"/>
    <w:rsid w:val="00906473"/>
    <w:rsid w:val="009100B4"/>
    <w:rsid w:val="00912EAC"/>
    <w:rsid w:val="0093310A"/>
    <w:rsid w:val="009377E1"/>
    <w:rsid w:val="00950EDB"/>
    <w:rsid w:val="00986F40"/>
    <w:rsid w:val="00996652"/>
    <w:rsid w:val="00997391"/>
    <w:rsid w:val="009D79F5"/>
    <w:rsid w:val="009E218F"/>
    <w:rsid w:val="009E66BC"/>
    <w:rsid w:val="009F47D3"/>
    <w:rsid w:val="00A000FF"/>
    <w:rsid w:val="00A163E2"/>
    <w:rsid w:val="00A304BA"/>
    <w:rsid w:val="00A424B0"/>
    <w:rsid w:val="00A53545"/>
    <w:rsid w:val="00A55A24"/>
    <w:rsid w:val="00A83BE2"/>
    <w:rsid w:val="00AB4095"/>
    <w:rsid w:val="00AB4C40"/>
    <w:rsid w:val="00AE48D9"/>
    <w:rsid w:val="00AF3772"/>
    <w:rsid w:val="00B23E9A"/>
    <w:rsid w:val="00B24D05"/>
    <w:rsid w:val="00B3165F"/>
    <w:rsid w:val="00B325A6"/>
    <w:rsid w:val="00B42F04"/>
    <w:rsid w:val="00B449DA"/>
    <w:rsid w:val="00B5550A"/>
    <w:rsid w:val="00B85B27"/>
    <w:rsid w:val="00B9740F"/>
    <w:rsid w:val="00BC5F07"/>
    <w:rsid w:val="00BE5530"/>
    <w:rsid w:val="00C03D06"/>
    <w:rsid w:val="00C12F0B"/>
    <w:rsid w:val="00C16D37"/>
    <w:rsid w:val="00C53A81"/>
    <w:rsid w:val="00C714DA"/>
    <w:rsid w:val="00C82E85"/>
    <w:rsid w:val="00C92383"/>
    <w:rsid w:val="00C96A79"/>
    <w:rsid w:val="00CB0D78"/>
    <w:rsid w:val="00CC69AF"/>
    <w:rsid w:val="00CF502D"/>
    <w:rsid w:val="00D46DBC"/>
    <w:rsid w:val="00D61833"/>
    <w:rsid w:val="00D67437"/>
    <w:rsid w:val="00D72E8B"/>
    <w:rsid w:val="00D81243"/>
    <w:rsid w:val="00DA5A5E"/>
    <w:rsid w:val="00E143F1"/>
    <w:rsid w:val="00E21B02"/>
    <w:rsid w:val="00E220A5"/>
    <w:rsid w:val="00E5755D"/>
    <w:rsid w:val="00E65FCB"/>
    <w:rsid w:val="00E714F5"/>
    <w:rsid w:val="00E81324"/>
    <w:rsid w:val="00E853ED"/>
    <w:rsid w:val="00EB4362"/>
    <w:rsid w:val="00EC4659"/>
    <w:rsid w:val="00F07BA5"/>
    <w:rsid w:val="00F17EB7"/>
    <w:rsid w:val="00F34D51"/>
    <w:rsid w:val="00F4213A"/>
    <w:rsid w:val="00F62CE4"/>
    <w:rsid w:val="00F6784F"/>
    <w:rsid w:val="00F809F7"/>
    <w:rsid w:val="00FA6311"/>
    <w:rsid w:val="00FB48DC"/>
    <w:rsid w:val="00FE4889"/>
    <w:rsid w:val="6F4F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FE8F"/>
  <w15:docId w15:val="{2028441F-4A69-41B3-AD46-65835541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76092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color w:val="800080"/>
      <w:u w:val="single"/>
    </w:rPr>
  </w:style>
  <w:style w:type="character" w:styleId="a4">
    <w:name w:val="Hyperlink"/>
    <w:qFormat/>
    <w:rPr>
      <w:color w:val="0563C1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qFormat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qFormat/>
    <w:pPr>
      <w:jc w:val="both"/>
    </w:pPr>
    <w:rPr>
      <w:sz w:val="24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qFormat/>
    <w:rPr>
      <w:rFonts w:ascii="Calibri" w:eastAsia="Times New Roman" w:hAnsi="Calibri" w:cs="Calibri"/>
      <w:lang w:eastAsia="ru-RU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 светлая1"/>
    <w:basedOn w:val="a1"/>
    <w:uiPriority w:val="40"/>
    <w:qFormat/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qFormat/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SimSun" w:hAnsi="Cambria" w:cs="SimSun"/>
      <w:b/>
      <w:bCs/>
      <w:color w:val="376092"/>
      <w:sz w:val="28"/>
      <w:szCs w:val="28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No Spacing"/>
    <w:link w:val="af"/>
    <w:uiPriority w:val="1"/>
    <w:qFormat/>
    <w:rPr>
      <w:rFonts w:eastAsia="Times New Roman" w:cs="Calibri"/>
      <w:sz w:val="22"/>
      <w:szCs w:val="22"/>
    </w:rPr>
  </w:style>
  <w:style w:type="character" w:customStyle="1" w:styleId="12">
    <w:name w:val="Неразрешенное упоминание1"/>
    <w:basedOn w:val="a0"/>
    <w:uiPriority w:val="99"/>
    <w:qFormat/>
    <w:rPr>
      <w:color w:val="605E5C"/>
      <w:shd w:val="clear" w:color="auto" w:fill="E1DFDD"/>
    </w:rPr>
  </w:style>
  <w:style w:type="character" w:customStyle="1" w:styleId="af">
    <w:name w:val="Без интервала Знак"/>
    <w:basedOn w:val="a0"/>
    <w:link w:val="ae"/>
    <w:uiPriority w:val="1"/>
    <w:qFormat/>
    <w:rPr>
      <w:rFonts w:ascii="Calibri" w:eastAsia="Times New Roman" w:hAnsi="Calibri" w:cs="Calibri"/>
      <w:lang w:eastAsia="ru-RU"/>
    </w:rPr>
  </w:style>
  <w:style w:type="character" w:customStyle="1" w:styleId="c0">
    <w:name w:val="c0"/>
    <w:qFormat/>
    <w:rPr>
      <w:rFonts w:ascii="Times New Roman" w:hAnsi="Times New Roman" w:cs="Times New Roman" w:hint="default"/>
    </w:rPr>
  </w:style>
  <w:style w:type="paragraph" w:styleId="af0">
    <w:name w:val="header"/>
    <w:basedOn w:val="a"/>
    <w:link w:val="af1"/>
    <w:rsid w:val="001D208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1D2088"/>
    <w:rPr>
      <w:rFonts w:ascii="Times New Roman" w:eastAsia="Times New Roman" w:hAnsi="Times New Roman" w:cs="Times New Roman"/>
      <w:sz w:val="28"/>
    </w:rPr>
  </w:style>
  <w:style w:type="paragraph" w:styleId="af2">
    <w:name w:val="footer"/>
    <w:basedOn w:val="a"/>
    <w:link w:val="af3"/>
    <w:uiPriority w:val="99"/>
    <w:rsid w:val="001D208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D2088"/>
    <w:rPr>
      <w:rFonts w:ascii="Times New Roman" w:eastAsia="Times New Roman" w:hAnsi="Times New Roman" w:cs="Times New Roman"/>
      <w:sz w:val="28"/>
    </w:rPr>
  </w:style>
  <w:style w:type="paragraph" w:customStyle="1" w:styleId="richfactdown-paragraph">
    <w:name w:val="richfactdown-paragraph"/>
    <w:basedOn w:val="a"/>
    <w:rsid w:val="00876410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">
    <w:name w:val="Heading #2_"/>
    <w:link w:val="Heading20"/>
    <w:rsid w:val="0030130A"/>
    <w:rPr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rsid w:val="0030130A"/>
    <w:pPr>
      <w:widowControl w:val="0"/>
      <w:shd w:val="clear" w:color="auto" w:fill="FFFFFF"/>
      <w:spacing w:after="360" w:line="0" w:lineRule="atLeast"/>
      <w:jc w:val="center"/>
      <w:outlineLvl w:val="1"/>
    </w:pPr>
    <w:rPr>
      <w:rFonts w:ascii="Calibri" w:eastAsia="Calibri" w:hAnsi="Calibri" w:cs="SimSu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176D4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6D4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0EDB"/>
    <w:rPr>
      <w:color w:val="605E5C"/>
      <w:shd w:val="clear" w:color="auto" w:fill="E1DFDD"/>
    </w:rPr>
  </w:style>
  <w:style w:type="paragraph" w:customStyle="1" w:styleId="ConsPlusNormal">
    <w:name w:val="ConsPlusNormal"/>
    <w:rsid w:val="0017023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7023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4">
    <w:name w:val="Plain Text"/>
    <w:basedOn w:val="a"/>
    <w:link w:val="af5"/>
    <w:rsid w:val="0017023E"/>
    <w:rPr>
      <w:rFonts w:ascii="Courier New" w:hAnsi="Courier New" w:cs="Courier New"/>
      <w:sz w:val="20"/>
    </w:rPr>
  </w:style>
  <w:style w:type="character" w:customStyle="1" w:styleId="af5">
    <w:name w:val="Текст Знак"/>
    <w:basedOn w:val="a0"/>
    <w:link w:val="af4"/>
    <w:rsid w:val="0017023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41C3E-6CE6-499F-847F-1DEC0B8A1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6</cp:revision>
  <cp:lastPrinted>2024-04-12T10:44:00Z</cp:lastPrinted>
  <dcterms:created xsi:type="dcterms:W3CDTF">2026-05-19T10:40:00Z</dcterms:created>
  <dcterms:modified xsi:type="dcterms:W3CDTF">2026-05-30T10:44:00Z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1a6fa51755064bc1ac5933ffc64a7bcb</vt:lpwstr>
  </property>
</Properties>
</file>