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6EC64" w14:textId="77777777" w:rsidR="00C714DA" w:rsidRDefault="00C714DA" w:rsidP="005A0B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3A3D56C" w14:textId="37A6F772" w:rsidR="005A0B57" w:rsidRDefault="005A0B57" w:rsidP="005A0B57">
      <w:pPr>
        <w:widowControl w:val="0"/>
        <w:suppressAutoHyphens/>
        <w:jc w:val="center"/>
        <w:rPr>
          <w:szCs w:val="28"/>
        </w:rPr>
      </w:pPr>
    </w:p>
    <w:tbl>
      <w:tblPr>
        <w:tblStyle w:val="ab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5A0B57" w14:paraId="2D34245D" w14:textId="77777777" w:rsidTr="00D46DBC"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8C1F4F" w14:textId="77777777" w:rsidR="005A0B57" w:rsidRDefault="005A0B57" w:rsidP="006D0ADA">
            <w:pPr>
              <w:pStyle w:val="ae"/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 о записи на обучение для поступающих, не достигших 14 лет</w:t>
            </w:r>
          </w:p>
          <w:p w14:paraId="1B9A175B" w14:textId="77777777" w:rsidR="005A0B57" w:rsidRDefault="005A0B57" w:rsidP="00D46DBC">
            <w:pPr>
              <w:pStyle w:val="ae"/>
              <w:ind w:left="177"/>
              <w:rPr>
                <w:rStyle w:val="c0"/>
              </w:rPr>
            </w:pPr>
          </w:p>
          <w:p w14:paraId="017EC911" w14:textId="77777777" w:rsidR="005A0B57" w:rsidRDefault="005A0B57" w:rsidP="00D46DBC">
            <w:pPr>
              <w:pStyle w:val="ae"/>
              <w:ind w:left="177"/>
              <w:jc w:val="right"/>
              <w:rPr>
                <w:rStyle w:val="c0"/>
                <w:sz w:val="24"/>
                <w:szCs w:val="24"/>
              </w:rPr>
            </w:pPr>
            <w:r>
              <w:rPr>
                <w:rStyle w:val="c0"/>
                <w:sz w:val="24"/>
                <w:szCs w:val="24"/>
              </w:rPr>
              <w:t>Директору ГУ ДО «Пермский краевой центр «Муравейник»</w:t>
            </w:r>
          </w:p>
          <w:p w14:paraId="77F43DD4" w14:textId="77777777" w:rsidR="005A0B57" w:rsidRDefault="005A0B57" w:rsidP="00D46DBC">
            <w:pPr>
              <w:pStyle w:val="ae"/>
              <w:ind w:left="177"/>
              <w:jc w:val="right"/>
              <w:rPr>
                <w:rStyle w:val="c0"/>
              </w:rPr>
            </w:pPr>
          </w:p>
          <w:p w14:paraId="6FF4F81B" w14:textId="77777777" w:rsidR="005A0B57" w:rsidRDefault="005A0B57" w:rsidP="00D46DBC">
            <w:pPr>
              <w:pStyle w:val="ae"/>
              <w:ind w:left="177"/>
              <w:jc w:val="right"/>
              <w:rPr>
                <w:rStyle w:val="c0"/>
              </w:rPr>
            </w:pPr>
          </w:p>
          <w:p w14:paraId="23DF268F" w14:textId="77777777" w:rsidR="005A0B57" w:rsidRDefault="005A0B57" w:rsidP="00D46DBC">
            <w:pPr>
              <w:pStyle w:val="ae"/>
              <w:ind w:left="177"/>
              <w:jc w:val="right"/>
              <w:rPr>
                <w:rStyle w:val="c0"/>
              </w:rPr>
            </w:pPr>
            <w:r>
              <w:rPr>
                <w:rStyle w:val="c0"/>
              </w:rPr>
              <w:t>_____________________________________________________________</w:t>
            </w:r>
          </w:p>
          <w:p w14:paraId="42D71471" w14:textId="77777777" w:rsidR="005A0B57" w:rsidRDefault="005A0B57" w:rsidP="00D46DBC">
            <w:pPr>
              <w:pStyle w:val="ae"/>
              <w:ind w:right="-164"/>
              <w:jc w:val="right"/>
              <w:rPr>
                <w:rStyle w:val="c0"/>
                <w:i/>
                <w:iCs/>
              </w:rPr>
            </w:pPr>
            <w:r>
              <w:rPr>
                <w:rStyle w:val="c0"/>
                <w:i/>
                <w:iCs/>
                <w:sz w:val="20"/>
                <w:szCs w:val="20"/>
              </w:rPr>
              <w:t>(Ф.И.О. родителя (законного представителя) лица, не достигшего 14 лет</w:t>
            </w:r>
            <w:r>
              <w:rPr>
                <w:rStyle w:val="c0"/>
                <w:i/>
                <w:iCs/>
              </w:rPr>
              <w:t>)</w:t>
            </w:r>
          </w:p>
          <w:p w14:paraId="5037FA62" w14:textId="77777777" w:rsidR="005A0B57" w:rsidRDefault="005A0B57" w:rsidP="00D46DBC">
            <w:pPr>
              <w:pStyle w:val="ae"/>
              <w:ind w:left="177"/>
              <w:jc w:val="right"/>
              <w:rPr>
                <w:rStyle w:val="c0"/>
              </w:rPr>
            </w:pPr>
            <w:r>
              <w:rPr>
                <w:rStyle w:val="c0"/>
                <w:i/>
              </w:rPr>
              <w:t>__</w:t>
            </w:r>
            <w:r>
              <w:rPr>
                <w:rStyle w:val="c0"/>
              </w:rPr>
              <w:t>___________________________________________________________</w:t>
            </w:r>
          </w:p>
          <w:p w14:paraId="0E8D5872" w14:textId="77777777" w:rsidR="005A0B57" w:rsidRDefault="005A0B57" w:rsidP="00D46DBC">
            <w:pPr>
              <w:pStyle w:val="ae"/>
              <w:ind w:left="180"/>
              <w:jc w:val="right"/>
              <w:rPr>
                <w:rStyle w:val="c0"/>
                <w:i/>
                <w:iCs/>
                <w:sz w:val="20"/>
                <w:szCs w:val="20"/>
              </w:rPr>
            </w:pPr>
            <w:r>
              <w:rPr>
                <w:rStyle w:val="c0"/>
                <w:i/>
                <w:iCs/>
                <w:sz w:val="20"/>
                <w:szCs w:val="20"/>
              </w:rPr>
              <w:t>(контактный телефон)</w:t>
            </w:r>
          </w:p>
          <w:p w14:paraId="5F86D4E5" w14:textId="77777777" w:rsidR="005A0B57" w:rsidRDefault="005A0B57" w:rsidP="00D46DBC">
            <w:pPr>
              <w:pStyle w:val="ae"/>
              <w:ind w:left="177"/>
              <w:jc w:val="right"/>
              <w:rPr>
                <w:rStyle w:val="c0"/>
              </w:rPr>
            </w:pPr>
            <w:r>
              <w:rPr>
                <w:rStyle w:val="c0"/>
                <w:i/>
              </w:rPr>
              <w:t>__</w:t>
            </w:r>
            <w:r>
              <w:rPr>
                <w:rStyle w:val="c0"/>
              </w:rPr>
              <w:t>___________________________________________________________</w:t>
            </w:r>
          </w:p>
          <w:p w14:paraId="52A239F8" w14:textId="77777777" w:rsidR="005A0B57" w:rsidRDefault="005A0B57" w:rsidP="00D46DBC">
            <w:pPr>
              <w:pStyle w:val="ae"/>
              <w:jc w:val="right"/>
              <w:rPr>
                <w:rStyle w:val="c0"/>
                <w:i/>
              </w:rPr>
            </w:pPr>
            <w:r>
              <w:rPr>
                <w:rStyle w:val="c0"/>
                <w:i/>
              </w:rPr>
              <w:t xml:space="preserve">  (</w:t>
            </w:r>
            <w:r>
              <w:rPr>
                <w:rStyle w:val="c0"/>
                <w:i/>
                <w:sz w:val="20"/>
                <w:szCs w:val="20"/>
              </w:rPr>
              <w:t>реквизиты паспорта родителя: серия, номер, дата выдачи, кем выдан</w:t>
            </w:r>
            <w:r>
              <w:rPr>
                <w:rStyle w:val="c0"/>
                <w:i/>
              </w:rPr>
              <w:t>)</w:t>
            </w:r>
          </w:p>
          <w:p w14:paraId="3496C4B3" w14:textId="77777777" w:rsidR="005A0B57" w:rsidRDefault="005A0B57" w:rsidP="00D46DBC">
            <w:pPr>
              <w:pStyle w:val="ae"/>
              <w:jc w:val="right"/>
              <w:rPr>
                <w:rStyle w:val="c0"/>
                <w:i/>
              </w:rPr>
            </w:pPr>
            <w:r>
              <w:rPr>
                <w:spacing w:val="-2"/>
              </w:rPr>
              <w:t>_______________________________________________________________</w:t>
            </w:r>
          </w:p>
          <w:p w14:paraId="1704C632" w14:textId="77777777" w:rsidR="005A0B57" w:rsidRDefault="005A0B57" w:rsidP="00D46DBC">
            <w:pPr>
              <w:pStyle w:val="ae"/>
              <w:jc w:val="right"/>
              <w:rPr>
                <w:rStyle w:val="c0"/>
                <w:i/>
              </w:rPr>
            </w:pPr>
            <w:r>
              <w:rPr>
                <w:rStyle w:val="c0"/>
                <w:i/>
              </w:rPr>
              <w:t>______________________________________________________________</w:t>
            </w:r>
          </w:p>
        </w:tc>
      </w:tr>
    </w:tbl>
    <w:p w14:paraId="4463C01A" w14:textId="77777777" w:rsidR="005A0B57" w:rsidRDefault="005A0B57" w:rsidP="005A0B57">
      <w:pPr>
        <w:pStyle w:val="ae"/>
        <w:jc w:val="center"/>
        <w:rPr>
          <w:rStyle w:val="c0"/>
          <w:b/>
        </w:rPr>
      </w:pPr>
    </w:p>
    <w:p w14:paraId="41CD87C0" w14:textId="77777777" w:rsidR="005A0B57" w:rsidRDefault="005A0B57" w:rsidP="005A0B57">
      <w:pPr>
        <w:pStyle w:val="ae"/>
        <w:jc w:val="center"/>
        <w:rPr>
          <w:rStyle w:val="c0"/>
          <w:b/>
        </w:rPr>
      </w:pPr>
    </w:p>
    <w:p w14:paraId="04DDB695" w14:textId="77777777" w:rsidR="005A0B57" w:rsidRDefault="005A0B57" w:rsidP="005A0B57">
      <w:pPr>
        <w:pStyle w:val="ae"/>
        <w:jc w:val="center"/>
        <w:rPr>
          <w:rStyle w:val="c0"/>
          <w:b/>
          <w:sz w:val="24"/>
          <w:szCs w:val="24"/>
        </w:rPr>
      </w:pPr>
      <w:r>
        <w:rPr>
          <w:rStyle w:val="c0"/>
          <w:b/>
          <w:sz w:val="24"/>
          <w:szCs w:val="24"/>
        </w:rPr>
        <w:t>З А Я В Л Е Н И Е о записи на обучение</w:t>
      </w:r>
    </w:p>
    <w:p w14:paraId="48B21FD6" w14:textId="77777777" w:rsidR="005A0B57" w:rsidRDefault="005A0B57" w:rsidP="005A0B57">
      <w:pPr>
        <w:pStyle w:val="ae"/>
        <w:jc w:val="both"/>
        <w:rPr>
          <w:rStyle w:val="c0"/>
          <w:sz w:val="24"/>
          <w:szCs w:val="24"/>
        </w:rPr>
      </w:pPr>
    </w:p>
    <w:p w14:paraId="747C26F0" w14:textId="77777777" w:rsidR="005A0B57" w:rsidRDefault="005A0B57" w:rsidP="005A0B57">
      <w:pPr>
        <w:pStyle w:val="ae"/>
        <w:jc w:val="both"/>
        <w:rPr>
          <w:rStyle w:val="c0"/>
          <w:u w:val="single"/>
        </w:rPr>
      </w:pPr>
      <w:r>
        <w:rPr>
          <w:rStyle w:val="c0"/>
          <w:sz w:val="24"/>
          <w:szCs w:val="24"/>
        </w:rPr>
        <w:t>Прошу записать моего ребёнка</w:t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</w:rPr>
        <w:t xml:space="preserve">________ </w:t>
      </w:r>
      <w:r>
        <w:rPr>
          <w:rStyle w:val="c0"/>
          <w:u w:val="single"/>
        </w:rPr>
        <w:t xml:space="preserve"> </w:t>
      </w:r>
    </w:p>
    <w:p w14:paraId="59EEA8FE" w14:textId="77777777" w:rsidR="005A0B57" w:rsidRDefault="005A0B57" w:rsidP="005A0B57">
      <w:pPr>
        <w:pStyle w:val="ae"/>
        <w:rPr>
          <w:rStyle w:val="c0"/>
          <w:i/>
          <w:sz w:val="20"/>
          <w:szCs w:val="20"/>
        </w:rPr>
      </w:pPr>
      <w:r>
        <w:rPr>
          <w:rStyle w:val="c0"/>
          <w:i/>
          <w:iCs/>
        </w:rPr>
        <w:t xml:space="preserve">                                                                  (</w:t>
      </w:r>
      <w:r>
        <w:rPr>
          <w:rStyle w:val="c0"/>
          <w:i/>
          <w:iCs/>
          <w:sz w:val="20"/>
          <w:szCs w:val="20"/>
        </w:rPr>
        <w:t>Ф.И.О. поступающего (</w:t>
      </w:r>
      <w:proofErr w:type="gramStart"/>
      <w:r>
        <w:rPr>
          <w:rStyle w:val="c0"/>
          <w:i/>
          <w:iCs/>
          <w:sz w:val="20"/>
          <w:szCs w:val="20"/>
        </w:rPr>
        <w:t xml:space="preserve">полностью)   </w:t>
      </w:r>
      <w:proofErr w:type="gramEnd"/>
      <w:r>
        <w:rPr>
          <w:rStyle w:val="c0"/>
          <w:i/>
          <w:iCs/>
          <w:sz w:val="20"/>
          <w:szCs w:val="20"/>
        </w:rPr>
        <w:t xml:space="preserve"> </w:t>
      </w:r>
      <w:r>
        <w:rPr>
          <w:rStyle w:val="c0"/>
          <w:i/>
          <w:sz w:val="20"/>
          <w:szCs w:val="20"/>
        </w:rPr>
        <w:t xml:space="preserve">                    (</w:t>
      </w:r>
      <w:r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дата, г.р.)</w:t>
      </w:r>
    </w:p>
    <w:p w14:paraId="33D5F004" w14:textId="77777777" w:rsidR="005A0B57" w:rsidRDefault="005A0B57" w:rsidP="005A0B57">
      <w:pPr>
        <w:pStyle w:val="ae"/>
        <w:rPr>
          <w:rStyle w:val="c0"/>
          <w:lang w:eastAsia="en-US"/>
        </w:rPr>
      </w:pPr>
      <w:r>
        <w:rPr>
          <w:rStyle w:val="c0"/>
          <w:sz w:val="24"/>
          <w:szCs w:val="24"/>
        </w:rPr>
        <w:t xml:space="preserve">учащегося </w:t>
      </w:r>
      <w:r>
        <w:rPr>
          <w:rStyle w:val="c0"/>
        </w:rPr>
        <w:t xml:space="preserve">_____________________________________________________________, </w:t>
      </w:r>
      <w:r>
        <w:rPr>
          <w:rStyle w:val="c0"/>
          <w:sz w:val="24"/>
          <w:szCs w:val="24"/>
        </w:rPr>
        <w:t xml:space="preserve">класса </w:t>
      </w:r>
      <w:r>
        <w:rPr>
          <w:rStyle w:val="c0"/>
        </w:rPr>
        <w:t xml:space="preserve">_______ </w:t>
      </w:r>
    </w:p>
    <w:p w14:paraId="316597D4" w14:textId="77777777" w:rsidR="005A0B57" w:rsidRDefault="005A0B57" w:rsidP="005A0B57">
      <w:pPr>
        <w:pStyle w:val="ae"/>
        <w:rPr>
          <w:rStyle w:val="c0"/>
          <w:i/>
          <w:sz w:val="20"/>
          <w:szCs w:val="20"/>
        </w:rPr>
      </w:pPr>
      <w:r>
        <w:rPr>
          <w:rStyle w:val="c0"/>
        </w:rPr>
        <w:t xml:space="preserve">                                                     </w:t>
      </w:r>
      <w:r>
        <w:rPr>
          <w:rStyle w:val="c0"/>
          <w:i/>
          <w:sz w:val="20"/>
          <w:szCs w:val="20"/>
        </w:rPr>
        <w:t xml:space="preserve">(наименование образовательного учреждения)                 </w:t>
      </w:r>
    </w:p>
    <w:p w14:paraId="217E79B5" w14:textId="77777777" w:rsidR="005A0B57" w:rsidRDefault="005A0B57" w:rsidP="005A0B57">
      <w:pPr>
        <w:pStyle w:val="ae"/>
        <w:jc w:val="both"/>
        <w:rPr>
          <w:rStyle w:val="c0"/>
        </w:rPr>
      </w:pPr>
    </w:p>
    <w:p w14:paraId="0C0FD87E" w14:textId="77777777" w:rsidR="005A0B57" w:rsidRDefault="005A0B57" w:rsidP="005A0B57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           </w:t>
      </w:r>
    </w:p>
    <w:p w14:paraId="56F1150A" w14:textId="77777777" w:rsidR="005A0B57" w:rsidRDefault="005A0B57" w:rsidP="005A0B57">
      <w:pPr>
        <w:pStyle w:val="ae"/>
        <w:rPr>
          <w:rFonts w:ascii="Times New Roman" w:hAnsi="Times New Roman" w:cs="Times New Roman"/>
        </w:rPr>
      </w:pPr>
    </w:p>
    <w:p w14:paraId="79C11478" w14:textId="77777777" w:rsidR="005A0B57" w:rsidRDefault="005A0B57" w:rsidP="005A0B57">
      <w:pPr>
        <w:pStyle w:val="a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тел. 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>
        <w:rPr>
          <w:rFonts w:ascii="Times New Roman" w:hAnsi="Times New Roman" w:cs="Times New Roman"/>
        </w:rPr>
        <w:t xml:space="preserve"> _________________________________________</w:t>
      </w:r>
    </w:p>
    <w:p w14:paraId="7F3B38C0" w14:textId="77777777" w:rsidR="005A0B57" w:rsidRDefault="005A0B57" w:rsidP="005A0B57">
      <w:pPr>
        <w:pStyle w:val="ae"/>
        <w:rPr>
          <w:rFonts w:ascii="Times New Roman" w:hAnsi="Times New Roman" w:cs="Times New Roman"/>
          <w:sz w:val="20"/>
          <w:szCs w:val="20"/>
        </w:rPr>
      </w:pPr>
      <w:r>
        <w:rPr>
          <w:rStyle w:val="c0"/>
          <w:i/>
        </w:rPr>
        <w:t xml:space="preserve">                                                                          </w:t>
      </w:r>
      <w:r>
        <w:rPr>
          <w:rStyle w:val="c0"/>
          <w:i/>
          <w:sz w:val="20"/>
          <w:szCs w:val="20"/>
        </w:rPr>
        <w:t>(обязательно)</w:t>
      </w:r>
    </w:p>
    <w:p w14:paraId="1DFD1304" w14:textId="77777777" w:rsidR="005A0B57" w:rsidRDefault="005A0B57" w:rsidP="005A0B57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</w:t>
      </w:r>
      <w:r>
        <w:rPr>
          <w:rFonts w:ascii="Times New Roman" w:hAnsi="Times New Roman" w:cs="Times New Roman"/>
        </w:rPr>
        <w:t xml:space="preserve"> ____________________________________________________________,</w:t>
      </w:r>
    </w:p>
    <w:p w14:paraId="10CF3E46" w14:textId="77777777" w:rsidR="005A0B57" w:rsidRDefault="005A0B57" w:rsidP="005A0B57">
      <w:pPr>
        <w:pStyle w:val="ae"/>
        <w:rPr>
          <w:rStyle w:val="c0"/>
          <w:i/>
          <w:sz w:val="20"/>
          <w:szCs w:val="20"/>
        </w:rPr>
      </w:pPr>
      <w:r>
        <w:rPr>
          <w:rStyle w:val="c0"/>
        </w:rPr>
        <w:t xml:space="preserve">                                                                                                </w:t>
      </w:r>
      <w:r>
        <w:rPr>
          <w:rStyle w:val="c0"/>
          <w:i/>
          <w:sz w:val="20"/>
          <w:szCs w:val="20"/>
        </w:rPr>
        <w:t>(серия, номер, дата выдачи, кем выдано)</w:t>
      </w:r>
    </w:p>
    <w:p w14:paraId="7994B148" w14:textId="77777777" w:rsidR="005A0B57" w:rsidRDefault="005A0B57" w:rsidP="005A0B57">
      <w:pPr>
        <w:pStyle w:val="ae"/>
        <w:jc w:val="both"/>
        <w:rPr>
          <w:rStyle w:val="c0"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СНИЛС </w:t>
      </w:r>
      <w:r>
        <w:rPr>
          <w:rFonts w:ascii="Times New Roman" w:hAnsi="Times New Roman" w:cs="Times New Roman"/>
        </w:rPr>
        <w:t>___________________</w:t>
      </w:r>
      <w:r>
        <w:rPr>
          <w:rStyle w:val="c0"/>
          <w:sz w:val="24"/>
          <w:szCs w:val="24"/>
        </w:rPr>
        <w:t>на обучение в ГУ ДО «Пермский краевой центр «Муравейник»</w:t>
      </w:r>
      <w:r>
        <w:rPr>
          <w:rStyle w:val="c0"/>
        </w:rPr>
        <w:t xml:space="preserve"> </w:t>
      </w:r>
      <w:r>
        <w:rPr>
          <w:rStyle w:val="c0"/>
          <w:iCs/>
        </w:rPr>
        <w:t xml:space="preserve"> </w:t>
      </w:r>
    </w:p>
    <w:p w14:paraId="58621DA7" w14:textId="77777777" w:rsidR="005A0B57" w:rsidRDefault="005A0B57" w:rsidP="005A0B57">
      <w:pPr>
        <w:pStyle w:val="ae"/>
        <w:jc w:val="both"/>
        <w:rPr>
          <w:rStyle w:val="c0"/>
          <w:i/>
        </w:rPr>
      </w:pPr>
      <w:r>
        <w:rPr>
          <w:rStyle w:val="c0"/>
          <w:i/>
        </w:rPr>
        <w:t xml:space="preserve">               </w:t>
      </w:r>
      <w:r>
        <w:rPr>
          <w:rStyle w:val="c0"/>
          <w:i/>
          <w:sz w:val="20"/>
          <w:szCs w:val="20"/>
        </w:rPr>
        <w:t>(поступающего, номер разборчиво</w:t>
      </w:r>
      <w:r>
        <w:rPr>
          <w:rStyle w:val="c0"/>
          <w:i/>
        </w:rPr>
        <w:t>)</w:t>
      </w:r>
      <w:r>
        <w:rPr>
          <w:rStyle w:val="c0"/>
        </w:rPr>
        <w:t xml:space="preserve">                                                                                  </w:t>
      </w:r>
    </w:p>
    <w:p w14:paraId="47186B4E" w14:textId="77777777" w:rsidR="005A0B57" w:rsidRDefault="005A0B57" w:rsidP="005A0B57">
      <w:pPr>
        <w:pStyle w:val="ae"/>
        <w:jc w:val="both"/>
        <w:rPr>
          <w:rStyle w:val="c0"/>
          <w:iCs/>
        </w:rPr>
      </w:pPr>
    </w:p>
    <w:p w14:paraId="0ED96ECC" w14:textId="046CD39A" w:rsidR="005A0B57" w:rsidRDefault="005A0B57" w:rsidP="005A0B57">
      <w:pPr>
        <w:pStyle w:val="ae"/>
        <w:jc w:val="both"/>
        <w:rPr>
          <w:rStyle w:val="c0"/>
          <w:i/>
          <w:sz w:val="24"/>
          <w:szCs w:val="24"/>
        </w:rPr>
      </w:pPr>
      <w:r>
        <w:rPr>
          <w:rStyle w:val="c0"/>
          <w:iCs/>
          <w:sz w:val="24"/>
          <w:szCs w:val="24"/>
        </w:rPr>
        <w:t>по дополнительной общеразвивающей программе:</w:t>
      </w:r>
      <w:r>
        <w:rPr>
          <w:color w:val="000000"/>
          <w:sz w:val="24"/>
          <w:szCs w:val="24"/>
        </w:rPr>
        <w:t xml:space="preserve"> </w:t>
      </w:r>
      <w:r w:rsidRPr="00C25661">
        <w:rPr>
          <w:rFonts w:ascii="Times New Roman" w:hAnsi="Times New Roman" w:cs="Times New Roman"/>
          <w:b/>
          <w:i/>
          <w:color w:val="000000"/>
          <w:sz w:val="24"/>
          <w:szCs w:val="24"/>
        </w:rPr>
        <w:t>«</w:t>
      </w:r>
      <w:r w:rsidR="00EC4659">
        <w:rPr>
          <w:rFonts w:ascii="Times New Roman" w:hAnsi="Times New Roman" w:cs="Times New Roman"/>
          <w:b/>
          <w:bCs/>
          <w:i/>
          <w:sz w:val="24"/>
          <w:szCs w:val="24"/>
        </w:rPr>
        <w:t>ТЕХНО</w:t>
      </w:r>
      <w:r w:rsidRPr="00C25661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14:paraId="467C4B52" w14:textId="77777777" w:rsidR="005A0B57" w:rsidRDefault="005A0B57" w:rsidP="005A0B57">
      <w:pPr>
        <w:ind w:right="-2"/>
        <w:jc w:val="both"/>
        <w:rPr>
          <w:color w:val="000000"/>
          <w:shd w:val="clear" w:color="auto" w:fill="FFFFFF"/>
        </w:rPr>
      </w:pPr>
    </w:p>
    <w:p w14:paraId="29626002" w14:textId="77777777" w:rsidR="005A0B57" w:rsidRDefault="005A0B57" w:rsidP="005A0B57">
      <w:pPr>
        <w:ind w:right="-2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С Уставом </w:t>
      </w:r>
      <w:r>
        <w:rPr>
          <w:rStyle w:val="c0"/>
          <w:sz w:val="24"/>
          <w:szCs w:val="24"/>
        </w:rPr>
        <w:t>ГУ ДО «Пермский краевой центр «Муравейник»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лицензией на право ведения образовательной деятельности, дополнительными образовательными программами,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правилами поведения,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правилами отчисления ознакомлен(а).</w:t>
      </w:r>
    </w:p>
    <w:p w14:paraId="3E09F0B0" w14:textId="77777777" w:rsidR="005A0B57" w:rsidRDefault="005A0B57" w:rsidP="005A0B57">
      <w:pPr>
        <w:ind w:right="-2"/>
        <w:jc w:val="both"/>
        <w:rPr>
          <w:rFonts w:ascii="Calibri" w:hAnsi="Calibri" w:cs="SimSun"/>
          <w:sz w:val="24"/>
          <w:szCs w:val="24"/>
        </w:rPr>
      </w:pPr>
    </w:p>
    <w:p w14:paraId="1E63601D" w14:textId="77777777" w:rsidR="005A0B57" w:rsidRDefault="005A0B57" w:rsidP="005A0B57">
      <w:pPr>
        <w:tabs>
          <w:tab w:val="left" w:pos="3930"/>
          <w:tab w:val="left" w:pos="10477"/>
        </w:tabs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</w:t>
      </w:r>
      <w:r>
        <w:rPr>
          <w:spacing w:val="-10"/>
          <w:sz w:val="24"/>
          <w:szCs w:val="24"/>
        </w:rPr>
        <w:t>,</w:t>
      </w:r>
    </w:p>
    <w:p w14:paraId="656AF9A5" w14:textId="77777777" w:rsidR="005A0B57" w:rsidRDefault="005A0B57" w:rsidP="005A0B57">
      <w:pPr>
        <w:ind w:right="-2"/>
        <w:jc w:val="center"/>
        <w:rPr>
          <w:i/>
          <w:sz w:val="20"/>
        </w:rPr>
      </w:pPr>
      <w:r>
        <w:rPr>
          <w:i/>
          <w:sz w:val="20"/>
        </w:rPr>
        <w:t xml:space="preserve">(Ф.И.О. </w:t>
      </w:r>
      <w:r>
        <w:rPr>
          <w:rStyle w:val="c0"/>
          <w:i/>
          <w:iCs/>
          <w:sz w:val="20"/>
        </w:rPr>
        <w:t>родителя (законного представителя) лица, не достигшего 14 лет)</w:t>
      </w:r>
    </w:p>
    <w:p w14:paraId="53F82939" w14:textId="77777777" w:rsidR="005A0B57" w:rsidRDefault="005A0B57" w:rsidP="005A0B5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даю бессрочное согласие (до его отзыва мною) на использование и обработку моих персональных данных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6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административных </w:t>
      </w:r>
      <w:r>
        <w:rPr>
          <w:sz w:val="24"/>
          <w:szCs w:val="24"/>
        </w:rPr>
        <w:t xml:space="preserve">процедур в рамках предоставления Услуги «Запись на обучение по дополнительной образовательной программе». Отзыв настоящего согласия в случаях, предусмотренных </w:t>
      </w:r>
      <w:hyperlink r:id="rId8" w:history="1">
        <w:r>
          <w:rPr>
            <w:rStyle w:val="a4"/>
            <w:color w:val="auto"/>
            <w:sz w:val="24"/>
            <w:szCs w:val="24"/>
            <w:u w:val="none"/>
          </w:rPr>
          <w:t>Федеральным законом</w:t>
        </w:r>
      </w:hyperlink>
      <w:r>
        <w:rPr>
          <w:sz w:val="24"/>
          <w:szCs w:val="24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14:paraId="72525A54" w14:textId="77777777" w:rsidR="005A0B57" w:rsidRDefault="005A0B57" w:rsidP="005A0B57">
      <w:pPr>
        <w:ind w:left="373"/>
        <w:jc w:val="both"/>
        <w:rPr>
          <w:sz w:val="24"/>
          <w:szCs w:val="24"/>
        </w:rPr>
      </w:pPr>
    </w:p>
    <w:p w14:paraId="5C603490" w14:textId="77777777" w:rsidR="005A0B57" w:rsidRDefault="005A0B57" w:rsidP="005A0B57">
      <w:pPr>
        <w:tabs>
          <w:tab w:val="left" w:pos="1081"/>
          <w:tab w:val="left" w:pos="8572"/>
        </w:tabs>
        <w:jc w:val="both"/>
        <w:rPr>
          <w:sz w:val="24"/>
          <w:szCs w:val="24"/>
        </w:rPr>
      </w:pPr>
    </w:p>
    <w:tbl>
      <w:tblPr>
        <w:tblStyle w:val="ab"/>
        <w:tblW w:w="9862" w:type="dxa"/>
        <w:tblInd w:w="361" w:type="dxa"/>
        <w:tblLook w:val="04A0" w:firstRow="1" w:lastRow="0" w:firstColumn="1" w:lastColumn="0" w:noHBand="0" w:noVBand="1"/>
      </w:tblPr>
      <w:tblGrid>
        <w:gridCol w:w="3879"/>
        <w:gridCol w:w="2707"/>
        <w:gridCol w:w="3276"/>
      </w:tblGrid>
      <w:tr w:rsidR="005A0B57" w14:paraId="025EF29C" w14:textId="77777777" w:rsidTr="00D46DBC">
        <w:trPr>
          <w:trHeight w:val="452"/>
        </w:trPr>
        <w:tc>
          <w:tcPr>
            <w:tcW w:w="3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CD4F74" w14:textId="77777777" w:rsidR="005A0B57" w:rsidRDefault="005A0B57" w:rsidP="00D46DBC">
            <w:pPr>
              <w:tabs>
                <w:tab w:val="left" w:pos="1081"/>
                <w:tab w:val="left" w:pos="8572"/>
              </w:tabs>
              <w:rPr>
                <w:sz w:val="20"/>
              </w:rPr>
            </w:pPr>
          </w:p>
          <w:p w14:paraId="6C6DF87E" w14:textId="77777777" w:rsidR="005A0B57" w:rsidRDefault="005A0B57" w:rsidP="00D46DBC">
            <w:pPr>
              <w:tabs>
                <w:tab w:val="left" w:pos="1081"/>
                <w:tab w:val="left" w:pos="8572"/>
              </w:tabs>
              <w:rPr>
                <w:spacing w:val="-5"/>
                <w:sz w:val="20"/>
              </w:rPr>
            </w:pPr>
            <w:r>
              <w:rPr>
                <w:sz w:val="20"/>
              </w:rPr>
              <w:t>«_</w:t>
            </w:r>
            <w:r>
              <w:rPr>
                <w:spacing w:val="63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____________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 xml:space="preserve"> ___</w:t>
            </w:r>
            <w:r>
              <w:rPr>
                <w:spacing w:val="-5"/>
                <w:sz w:val="20"/>
              </w:rPr>
              <w:t>г.</w:t>
            </w:r>
          </w:p>
          <w:p w14:paraId="51E2F495" w14:textId="77777777" w:rsidR="005A0B57" w:rsidRDefault="005A0B57" w:rsidP="00D46DBC">
            <w:pPr>
              <w:tabs>
                <w:tab w:val="left" w:pos="1081"/>
                <w:tab w:val="left" w:pos="8572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(дата подачи заявления)</w:t>
            </w:r>
          </w:p>
        </w:tc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CDC6E2" w14:textId="77777777" w:rsidR="005A0B57" w:rsidRDefault="005A0B57" w:rsidP="00D46DBC">
            <w:pPr>
              <w:tabs>
                <w:tab w:val="left" w:pos="1081"/>
                <w:tab w:val="left" w:pos="8572"/>
              </w:tabs>
              <w:jc w:val="center"/>
              <w:rPr>
                <w:sz w:val="20"/>
              </w:rPr>
            </w:pPr>
          </w:p>
          <w:p w14:paraId="13537BE9" w14:textId="77777777" w:rsidR="005A0B57" w:rsidRDefault="005A0B57" w:rsidP="00D46DBC">
            <w:pPr>
              <w:tabs>
                <w:tab w:val="left" w:pos="1081"/>
                <w:tab w:val="left" w:pos="85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14:paraId="04C548C7" w14:textId="77777777" w:rsidR="005A0B57" w:rsidRDefault="005A0B57" w:rsidP="00D46DBC">
            <w:pPr>
              <w:tabs>
                <w:tab w:val="left" w:pos="1081"/>
                <w:tab w:val="left" w:pos="8572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(подпись родителя)</w:t>
            </w:r>
          </w:p>
        </w:tc>
        <w:tc>
          <w:tcPr>
            <w:tcW w:w="3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85B770" w14:textId="77777777" w:rsidR="005A0B57" w:rsidRDefault="005A0B57" w:rsidP="00D46DBC">
            <w:pPr>
              <w:tabs>
                <w:tab w:val="left" w:pos="1081"/>
                <w:tab w:val="left" w:pos="8572"/>
              </w:tabs>
              <w:jc w:val="center"/>
              <w:rPr>
                <w:sz w:val="20"/>
              </w:rPr>
            </w:pPr>
          </w:p>
          <w:p w14:paraId="67DAFF8E" w14:textId="77777777" w:rsidR="005A0B57" w:rsidRDefault="005A0B57" w:rsidP="00D46DBC">
            <w:pPr>
              <w:tabs>
                <w:tab w:val="left" w:pos="1081"/>
                <w:tab w:val="left" w:pos="85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14:paraId="578AC972" w14:textId="77777777" w:rsidR="005A0B57" w:rsidRDefault="005A0B57" w:rsidP="00D46DBC">
            <w:pPr>
              <w:tabs>
                <w:tab w:val="left" w:pos="1081"/>
                <w:tab w:val="left" w:pos="8572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(расшифровка подписи)</w:t>
            </w:r>
          </w:p>
        </w:tc>
      </w:tr>
    </w:tbl>
    <w:p w14:paraId="0F8DF622" w14:textId="77777777" w:rsidR="005A0B57" w:rsidRDefault="005A0B57" w:rsidP="005A0B57"/>
    <w:p w14:paraId="0ACD4392" w14:textId="541816DF" w:rsidR="005A0B57" w:rsidRDefault="006D0ADA" w:rsidP="006D0ADA">
      <w:pPr>
        <w:tabs>
          <w:tab w:val="left" w:pos="8885"/>
        </w:tabs>
      </w:pPr>
      <w:r>
        <w:tab/>
      </w:r>
      <w:bookmarkStart w:id="0" w:name="_GoBack"/>
      <w:bookmarkEnd w:id="0"/>
    </w:p>
    <w:sectPr w:rsidR="005A0B57" w:rsidSect="00B42F04">
      <w:footerReference w:type="default" r:id="rId9"/>
      <w:pgSz w:w="11906" w:h="16838"/>
      <w:pgMar w:top="851" w:right="70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590F1" w14:textId="77777777" w:rsidR="00D41E85" w:rsidRDefault="00D41E85">
      <w:r>
        <w:separator/>
      </w:r>
    </w:p>
  </w:endnote>
  <w:endnote w:type="continuationSeparator" w:id="0">
    <w:p w14:paraId="44EA93C5" w14:textId="77777777" w:rsidR="00D41E85" w:rsidRDefault="00D4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728C3" w14:textId="099E0BD5" w:rsidR="00D46DBC" w:rsidRDefault="00D46DBC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07909" w14:textId="77777777" w:rsidR="00D41E85" w:rsidRDefault="00D41E85">
      <w:r>
        <w:separator/>
      </w:r>
    </w:p>
  </w:footnote>
  <w:footnote w:type="continuationSeparator" w:id="0">
    <w:p w14:paraId="7141EB15" w14:textId="77777777" w:rsidR="00D41E85" w:rsidRDefault="00D4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7.%1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17645"/>
    <w:multiLevelType w:val="hybridMultilevel"/>
    <w:tmpl w:val="05C82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8E5FE6"/>
    <w:multiLevelType w:val="hybridMultilevel"/>
    <w:tmpl w:val="79B6BF6A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EB4"/>
    <w:multiLevelType w:val="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72"/>
    <w:rsid w:val="000364CC"/>
    <w:rsid w:val="0005630F"/>
    <w:rsid w:val="0006029C"/>
    <w:rsid w:val="0006668B"/>
    <w:rsid w:val="0009558E"/>
    <w:rsid w:val="000B2462"/>
    <w:rsid w:val="000B78AA"/>
    <w:rsid w:val="00113B0C"/>
    <w:rsid w:val="00114775"/>
    <w:rsid w:val="00140FA9"/>
    <w:rsid w:val="00151774"/>
    <w:rsid w:val="00153DA5"/>
    <w:rsid w:val="001602DA"/>
    <w:rsid w:val="0017023E"/>
    <w:rsid w:val="00176D43"/>
    <w:rsid w:val="00190CAB"/>
    <w:rsid w:val="001C313A"/>
    <w:rsid w:val="001C3438"/>
    <w:rsid w:val="001C6D0C"/>
    <w:rsid w:val="001D2088"/>
    <w:rsid w:val="001D2460"/>
    <w:rsid w:val="001E278F"/>
    <w:rsid w:val="00250836"/>
    <w:rsid w:val="002558FB"/>
    <w:rsid w:val="00282327"/>
    <w:rsid w:val="002B4AA8"/>
    <w:rsid w:val="002E365D"/>
    <w:rsid w:val="003005DD"/>
    <w:rsid w:val="0030130A"/>
    <w:rsid w:val="00302A8A"/>
    <w:rsid w:val="003060C8"/>
    <w:rsid w:val="00364CD4"/>
    <w:rsid w:val="003833F0"/>
    <w:rsid w:val="00390766"/>
    <w:rsid w:val="00396CC4"/>
    <w:rsid w:val="00396F43"/>
    <w:rsid w:val="003A3019"/>
    <w:rsid w:val="003E5600"/>
    <w:rsid w:val="003F41F6"/>
    <w:rsid w:val="00496068"/>
    <w:rsid w:val="004A1235"/>
    <w:rsid w:val="004B346D"/>
    <w:rsid w:val="004B7B87"/>
    <w:rsid w:val="004D084D"/>
    <w:rsid w:val="00512770"/>
    <w:rsid w:val="00521F45"/>
    <w:rsid w:val="005623CD"/>
    <w:rsid w:val="00566829"/>
    <w:rsid w:val="00583BEE"/>
    <w:rsid w:val="00587846"/>
    <w:rsid w:val="00592235"/>
    <w:rsid w:val="005A0B57"/>
    <w:rsid w:val="005A7041"/>
    <w:rsid w:val="00616FED"/>
    <w:rsid w:val="00623552"/>
    <w:rsid w:val="00630155"/>
    <w:rsid w:val="00630B5C"/>
    <w:rsid w:val="00643848"/>
    <w:rsid w:val="006469AD"/>
    <w:rsid w:val="006708CD"/>
    <w:rsid w:val="00691116"/>
    <w:rsid w:val="006B1BFC"/>
    <w:rsid w:val="006C31E1"/>
    <w:rsid w:val="006C47D5"/>
    <w:rsid w:val="006D0ADA"/>
    <w:rsid w:val="006D7C73"/>
    <w:rsid w:val="006E6797"/>
    <w:rsid w:val="006F70B0"/>
    <w:rsid w:val="00707BED"/>
    <w:rsid w:val="00743AAF"/>
    <w:rsid w:val="00746679"/>
    <w:rsid w:val="00746808"/>
    <w:rsid w:val="00762625"/>
    <w:rsid w:val="0077339D"/>
    <w:rsid w:val="007A10E4"/>
    <w:rsid w:val="007B2E67"/>
    <w:rsid w:val="007C370F"/>
    <w:rsid w:val="007F0F9B"/>
    <w:rsid w:val="008013BD"/>
    <w:rsid w:val="0082343C"/>
    <w:rsid w:val="00855105"/>
    <w:rsid w:val="008570D8"/>
    <w:rsid w:val="00867ECE"/>
    <w:rsid w:val="00876410"/>
    <w:rsid w:val="00882FFB"/>
    <w:rsid w:val="00883C4B"/>
    <w:rsid w:val="008848DD"/>
    <w:rsid w:val="008D0F4D"/>
    <w:rsid w:val="008E2280"/>
    <w:rsid w:val="00906473"/>
    <w:rsid w:val="009100B4"/>
    <w:rsid w:val="00912EAC"/>
    <w:rsid w:val="0093310A"/>
    <w:rsid w:val="009377E1"/>
    <w:rsid w:val="00950EDB"/>
    <w:rsid w:val="00986F40"/>
    <w:rsid w:val="00996652"/>
    <w:rsid w:val="00997391"/>
    <w:rsid w:val="009D79F5"/>
    <w:rsid w:val="009E66BC"/>
    <w:rsid w:val="009F47D3"/>
    <w:rsid w:val="00A000FF"/>
    <w:rsid w:val="00A163E2"/>
    <w:rsid w:val="00A304BA"/>
    <w:rsid w:val="00A424B0"/>
    <w:rsid w:val="00A53545"/>
    <w:rsid w:val="00A55A24"/>
    <w:rsid w:val="00A83BE2"/>
    <w:rsid w:val="00AB4095"/>
    <w:rsid w:val="00AB4C40"/>
    <w:rsid w:val="00AE48D9"/>
    <w:rsid w:val="00AF3772"/>
    <w:rsid w:val="00B23E9A"/>
    <w:rsid w:val="00B24D05"/>
    <w:rsid w:val="00B3165F"/>
    <w:rsid w:val="00B325A6"/>
    <w:rsid w:val="00B42F04"/>
    <w:rsid w:val="00B449DA"/>
    <w:rsid w:val="00B5550A"/>
    <w:rsid w:val="00B60861"/>
    <w:rsid w:val="00B85B27"/>
    <w:rsid w:val="00B9740F"/>
    <w:rsid w:val="00BC5F07"/>
    <w:rsid w:val="00C03D06"/>
    <w:rsid w:val="00C12F0B"/>
    <w:rsid w:val="00C16D37"/>
    <w:rsid w:val="00C53A81"/>
    <w:rsid w:val="00C714DA"/>
    <w:rsid w:val="00C82E85"/>
    <w:rsid w:val="00C92383"/>
    <w:rsid w:val="00C96A79"/>
    <w:rsid w:val="00CB0D78"/>
    <w:rsid w:val="00CC69AF"/>
    <w:rsid w:val="00CF502D"/>
    <w:rsid w:val="00D41E85"/>
    <w:rsid w:val="00D46DBC"/>
    <w:rsid w:val="00D61833"/>
    <w:rsid w:val="00D67437"/>
    <w:rsid w:val="00D72E8B"/>
    <w:rsid w:val="00D81243"/>
    <w:rsid w:val="00DA5A5E"/>
    <w:rsid w:val="00E143F1"/>
    <w:rsid w:val="00E21B02"/>
    <w:rsid w:val="00E220A5"/>
    <w:rsid w:val="00E5755D"/>
    <w:rsid w:val="00E65FCB"/>
    <w:rsid w:val="00E714F5"/>
    <w:rsid w:val="00E81324"/>
    <w:rsid w:val="00E853ED"/>
    <w:rsid w:val="00EB4362"/>
    <w:rsid w:val="00EC4659"/>
    <w:rsid w:val="00F07BA5"/>
    <w:rsid w:val="00F17EB7"/>
    <w:rsid w:val="00F34D51"/>
    <w:rsid w:val="00F4213A"/>
    <w:rsid w:val="00F62CE4"/>
    <w:rsid w:val="00F6784F"/>
    <w:rsid w:val="00F809F7"/>
    <w:rsid w:val="00FA6311"/>
    <w:rsid w:val="00FB48DC"/>
    <w:rsid w:val="00FE4889"/>
    <w:rsid w:val="6F4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FE8F"/>
  <w15:docId w15:val="{2028441F-4A69-41B3-AD46-65835541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76092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color w:val="800080"/>
      <w:u w:val="single"/>
    </w:rPr>
  </w:style>
  <w:style w:type="character" w:styleId="a4">
    <w:name w:val="Hyperlink"/>
    <w:qFormat/>
    <w:rPr>
      <w:color w:val="0563C1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qFormat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qFormat/>
    <w:pPr>
      <w:jc w:val="both"/>
    </w:pPr>
    <w:rPr>
      <w:sz w:val="24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qFormat/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b/>
      <w:bCs/>
      <w:color w:val="376092"/>
      <w:sz w:val="28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 Spacing"/>
    <w:link w:val="af"/>
    <w:uiPriority w:val="1"/>
    <w:qFormat/>
    <w:rPr>
      <w:rFonts w:eastAsia="Times New Roman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af">
    <w:name w:val="Без интервала Знак"/>
    <w:basedOn w:val="a0"/>
    <w:link w:val="ae"/>
    <w:uiPriority w:val="1"/>
    <w:qFormat/>
    <w:rPr>
      <w:rFonts w:ascii="Calibri" w:eastAsia="Times New Roman" w:hAnsi="Calibri" w:cs="Calibri"/>
      <w:lang w:eastAsia="ru-RU"/>
    </w:rPr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styleId="af0">
    <w:name w:val="header"/>
    <w:basedOn w:val="a"/>
    <w:link w:val="af1"/>
    <w:rsid w:val="001D20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D2088"/>
    <w:rPr>
      <w:rFonts w:ascii="Times New Roman" w:eastAsia="Times New Roman" w:hAnsi="Times New Roman" w:cs="Times New Roman"/>
      <w:sz w:val="28"/>
    </w:rPr>
  </w:style>
  <w:style w:type="paragraph" w:styleId="af2">
    <w:name w:val="footer"/>
    <w:basedOn w:val="a"/>
    <w:link w:val="af3"/>
    <w:uiPriority w:val="99"/>
    <w:rsid w:val="001D20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2088"/>
    <w:rPr>
      <w:rFonts w:ascii="Times New Roman" w:eastAsia="Times New Roman" w:hAnsi="Times New Roman" w:cs="Times New Roman"/>
      <w:sz w:val="28"/>
    </w:rPr>
  </w:style>
  <w:style w:type="paragraph" w:customStyle="1" w:styleId="richfactdown-paragraph">
    <w:name w:val="richfactdown-paragraph"/>
    <w:basedOn w:val="a"/>
    <w:rsid w:val="00876410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">
    <w:name w:val="Heading #2_"/>
    <w:link w:val="Heading20"/>
    <w:rsid w:val="0030130A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30130A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Calibri" w:eastAsia="Calibri" w:hAnsi="Calibri" w:cs="SimSu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176D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6D4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0EDB"/>
    <w:rPr>
      <w:color w:val="605E5C"/>
      <w:shd w:val="clear" w:color="auto" w:fill="E1DFDD"/>
    </w:rPr>
  </w:style>
  <w:style w:type="paragraph" w:customStyle="1" w:styleId="ConsPlusNormal">
    <w:name w:val="ConsPlusNormal"/>
    <w:rsid w:val="0017023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7023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4">
    <w:name w:val="Plain Text"/>
    <w:basedOn w:val="a"/>
    <w:link w:val="af5"/>
    <w:rsid w:val="0017023E"/>
    <w:rPr>
      <w:rFonts w:ascii="Courier New" w:hAnsi="Courier New" w:cs="Courier New"/>
      <w:sz w:val="20"/>
    </w:rPr>
  </w:style>
  <w:style w:type="character" w:customStyle="1" w:styleId="af5">
    <w:name w:val="Текст Знак"/>
    <w:basedOn w:val="a0"/>
    <w:link w:val="af4"/>
    <w:rsid w:val="0017023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4F0E-B117-43E3-BECA-52CC225F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2024-04-12T10:44:00Z</cp:lastPrinted>
  <dcterms:created xsi:type="dcterms:W3CDTF">2026-05-19T10:40:00Z</dcterms:created>
  <dcterms:modified xsi:type="dcterms:W3CDTF">2026-05-30T10:42:00Z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1a6fa51755064bc1ac5933ffc64a7bcb</vt:lpwstr>
  </property>
</Properties>
</file>