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152E" w14:textId="77777777" w:rsidR="00AF3772" w:rsidRPr="00A50F44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609DA0D8" w14:textId="77777777" w:rsidR="00AF3772" w:rsidRPr="00A50F44" w:rsidRDefault="00AF3772">
      <w:pPr>
        <w:ind w:firstLine="709"/>
        <w:jc w:val="right"/>
        <w:rPr>
          <w:sz w:val="24"/>
          <w:szCs w:val="24"/>
        </w:rPr>
      </w:pPr>
    </w:p>
    <w:p w14:paraId="1A30771B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bookmarkStart w:id="0" w:name="_GoBack"/>
      <w:r w:rsidRPr="00A50F44">
        <w:rPr>
          <w:b/>
          <w:sz w:val="24"/>
          <w:szCs w:val="24"/>
        </w:rPr>
        <w:t>Согласие на госпитализацию</w:t>
      </w:r>
    </w:p>
    <w:bookmarkEnd w:id="0"/>
    <w:p w14:paraId="50560B38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A50F44">
        <w:rPr>
          <w:sz w:val="24"/>
          <w:szCs w:val="24"/>
        </w:rPr>
        <w:t>несовершеннолетнего по медицинским показаниям в медицинскую организацию,</w:t>
      </w:r>
    </w:p>
    <w:p w14:paraId="0FF936F8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A50F44">
        <w:rPr>
          <w:sz w:val="24"/>
          <w:szCs w:val="24"/>
        </w:rPr>
        <w:t>находящуюся за пределами туристической базы «Кама».</w:t>
      </w:r>
    </w:p>
    <w:p w14:paraId="66BE707A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Я, ______________________________________________________________________</w:t>
      </w:r>
    </w:p>
    <w:p w14:paraId="32EDF4DA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</w:rPr>
      </w:pPr>
      <w:r w:rsidRPr="00A50F44">
        <w:rPr>
          <w:sz w:val="20"/>
        </w:rPr>
        <w:t>(Ф.И.О. гражданина)</w:t>
      </w:r>
    </w:p>
    <w:p w14:paraId="6DD724B0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«___» _______________ _____ года рождения, зарегистрированный по адресу: _______________________________________________________________________________</w:t>
      </w:r>
    </w:p>
    <w:p w14:paraId="71A75771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законный представитель (мать, отец, усыновитель, опекун, попечитель - подчеркнуть) ___________________________________________________________________</w:t>
      </w:r>
    </w:p>
    <w:p w14:paraId="3BD26C48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sz w:val="20"/>
        </w:rPr>
      </w:pPr>
      <w:r w:rsidRPr="00A50F44">
        <w:rPr>
          <w:sz w:val="20"/>
        </w:rPr>
        <w:t>(Ф.И.О. несовершеннолетнего до 15 лет, несовершеннолетнего в возрасте старше 15 лет)</w:t>
      </w:r>
    </w:p>
    <w:p w14:paraId="1290E518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даю информированное добровольное согласие на госпитализацию несовершеннолетнего ___________________________________________________________,</w:t>
      </w:r>
    </w:p>
    <w:p w14:paraId="5BB18283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A50F44">
        <w:rPr>
          <w:sz w:val="20"/>
        </w:rPr>
        <w:t>(Ф.И.О. несовершеннолетнего до 15 лет, несовершеннолетнего в возрасте старше 15 лет)</w:t>
      </w:r>
    </w:p>
    <w:p w14:paraId="43E8CFA7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родителем/законным представителем которого я являюсь, по медицинским показаниям в медицинскую организацию, находящуюся за пределами туристической базы «Кама» (далее – Лагерь) для оказания первичной медико-санитарной помощи</w:t>
      </w:r>
      <w:r w:rsidRPr="00A50F44">
        <w:rPr>
          <w:sz w:val="24"/>
          <w:szCs w:val="24"/>
        </w:rPr>
        <w:br/>
        <w:t>и специализированной медицинской помощи.</w:t>
      </w:r>
    </w:p>
    <w:p w14:paraId="5573215E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50F44">
        <w:rPr>
          <w:sz w:val="24"/>
          <w:szCs w:val="24"/>
        </w:rPr>
        <w:t>Настоящее согласие действует на время пребывания моего ребёнка в Лагере.</w:t>
      </w:r>
      <w:r w:rsidRPr="00A50F44">
        <w:rPr>
          <w:sz w:val="24"/>
          <w:szCs w:val="24"/>
        </w:rPr>
        <w:br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вручении, либо вручён лично</w:t>
      </w:r>
      <w:r w:rsidRPr="00A50F44">
        <w:rPr>
          <w:sz w:val="24"/>
          <w:szCs w:val="24"/>
        </w:rPr>
        <w:br/>
        <w:t>под расписку представителю Лагеря.</w:t>
      </w:r>
    </w:p>
    <w:p w14:paraId="3CD3FBF9" w14:textId="77777777" w:rsidR="00AF3772" w:rsidRPr="00A50F44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765DB8" w14:textId="77777777" w:rsidR="00AF3772" w:rsidRPr="00A50F44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6F622A6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50F44">
        <w:rPr>
          <w:sz w:val="24"/>
          <w:szCs w:val="24"/>
        </w:rPr>
        <w:t>______________________________________________________________________ (подпись)</w:t>
      </w:r>
    </w:p>
    <w:p w14:paraId="5B9C2D18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50F44">
        <w:rPr>
          <w:sz w:val="20"/>
        </w:rPr>
        <w:t>(Ф.И.О. медицинского работника)</w:t>
      </w:r>
    </w:p>
    <w:p w14:paraId="117AD60D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A50F44">
        <w:rPr>
          <w:sz w:val="24"/>
          <w:szCs w:val="24"/>
        </w:rPr>
        <w:t>______________________________________________________________________ (подпись)</w:t>
      </w:r>
    </w:p>
    <w:p w14:paraId="30726C84" w14:textId="77777777" w:rsidR="00AF3772" w:rsidRPr="00A50F44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 w:rsidRPr="00A50F44">
        <w:rPr>
          <w:sz w:val="20"/>
        </w:rPr>
        <w:t>(Ф.И.О. гражданина или законного представителя гражданина)</w:t>
      </w:r>
    </w:p>
    <w:p w14:paraId="30B9DBD8" w14:textId="605F0AC1" w:rsidR="00A36753" w:rsidRDefault="00A36753">
      <w:pPr>
        <w:spacing w:after="200"/>
        <w:ind w:firstLine="709"/>
        <w:rPr>
          <w:szCs w:val="28"/>
        </w:rPr>
      </w:pPr>
    </w:p>
    <w:p w14:paraId="19A2F814" w14:textId="77777777" w:rsidR="00A36753" w:rsidRPr="00A36753" w:rsidRDefault="00A36753" w:rsidP="00A36753">
      <w:pPr>
        <w:rPr>
          <w:szCs w:val="28"/>
        </w:rPr>
      </w:pPr>
    </w:p>
    <w:p w14:paraId="42A57B09" w14:textId="77777777" w:rsidR="00A36753" w:rsidRPr="00A36753" w:rsidRDefault="00A36753" w:rsidP="00A36753">
      <w:pPr>
        <w:rPr>
          <w:szCs w:val="28"/>
        </w:rPr>
      </w:pPr>
    </w:p>
    <w:p w14:paraId="4E06EF2C" w14:textId="77777777" w:rsidR="00A36753" w:rsidRPr="00A36753" w:rsidRDefault="00A36753" w:rsidP="00A36753">
      <w:pPr>
        <w:rPr>
          <w:szCs w:val="28"/>
        </w:rPr>
      </w:pPr>
    </w:p>
    <w:p w14:paraId="091A8AFB" w14:textId="2F811C11" w:rsidR="00AF3772" w:rsidRPr="00A50F44" w:rsidRDefault="00A36753" w:rsidP="00A36753">
      <w:pPr>
        <w:tabs>
          <w:tab w:val="left" w:pos="4290"/>
        </w:tabs>
        <w:spacing w:after="200"/>
        <w:ind w:firstLine="709"/>
        <w:rPr>
          <w:szCs w:val="28"/>
        </w:rPr>
      </w:pPr>
      <w:r>
        <w:rPr>
          <w:szCs w:val="28"/>
        </w:rPr>
        <w:tab/>
      </w:r>
    </w:p>
    <w:sectPr w:rsidR="00AF3772" w:rsidRPr="00A50F44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87F0" w14:textId="77777777" w:rsidR="0037788C" w:rsidRDefault="0037788C">
      <w:r>
        <w:separator/>
      </w:r>
    </w:p>
  </w:endnote>
  <w:endnote w:type="continuationSeparator" w:id="0">
    <w:p w14:paraId="499E057D" w14:textId="77777777" w:rsidR="0037788C" w:rsidRDefault="0037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566E0" w14:textId="77777777" w:rsidR="0037788C" w:rsidRDefault="0037788C">
      <w:r>
        <w:separator/>
      </w:r>
    </w:p>
  </w:footnote>
  <w:footnote w:type="continuationSeparator" w:id="0">
    <w:p w14:paraId="3CC50ADC" w14:textId="77777777" w:rsidR="0037788C" w:rsidRDefault="0037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F4C8C"/>
    <w:rsid w:val="000F5EC3"/>
    <w:rsid w:val="00107AE2"/>
    <w:rsid w:val="00136C73"/>
    <w:rsid w:val="001775B2"/>
    <w:rsid w:val="00191A67"/>
    <w:rsid w:val="001A69A3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3600AF"/>
    <w:rsid w:val="0037788C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4379"/>
    <w:rsid w:val="005C4818"/>
    <w:rsid w:val="005C78A1"/>
    <w:rsid w:val="005E6A37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70A0"/>
    <w:rsid w:val="009377E1"/>
    <w:rsid w:val="00987C30"/>
    <w:rsid w:val="00992DFA"/>
    <w:rsid w:val="00994CBC"/>
    <w:rsid w:val="00997391"/>
    <w:rsid w:val="00A05042"/>
    <w:rsid w:val="00A36753"/>
    <w:rsid w:val="00A50F44"/>
    <w:rsid w:val="00A5561A"/>
    <w:rsid w:val="00A55A24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F87A-35BF-44DB-B9E6-682620AE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2025-03-18T04:38:00Z</cp:lastPrinted>
  <dcterms:created xsi:type="dcterms:W3CDTF">2025-04-08T09:07:00Z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