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0152E" w14:textId="77777777" w:rsidR="00AF3772" w:rsidRPr="00A50F44" w:rsidRDefault="00AF3772">
      <w:pPr>
        <w:snapToGrid w:val="0"/>
        <w:ind w:firstLine="709"/>
        <w:jc w:val="right"/>
        <w:rPr>
          <w:sz w:val="24"/>
          <w:szCs w:val="24"/>
        </w:rPr>
      </w:pPr>
    </w:p>
    <w:p w14:paraId="38C61EC2" w14:textId="77777777" w:rsidR="00AF3772" w:rsidRPr="00A50F44" w:rsidRDefault="00AF3772">
      <w:pPr>
        <w:ind w:left="-567" w:firstLine="709"/>
        <w:jc w:val="right"/>
        <w:rPr>
          <w:b/>
          <w:sz w:val="24"/>
          <w:szCs w:val="24"/>
        </w:rPr>
      </w:pPr>
    </w:p>
    <w:p w14:paraId="2396C761" w14:textId="77777777" w:rsidR="00AF3772" w:rsidRPr="00A50F44" w:rsidRDefault="00E143F1">
      <w:pPr>
        <w:ind w:left="-567" w:firstLine="709"/>
        <w:jc w:val="center"/>
        <w:rPr>
          <w:b/>
          <w:sz w:val="24"/>
          <w:szCs w:val="24"/>
        </w:rPr>
      </w:pPr>
      <w:r w:rsidRPr="00A50F44">
        <w:rPr>
          <w:b/>
          <w:sz w:val="24"/>
          <w:szCs w:val="24"/>
        </w:rPr>
        <w:t>Информированное добровольное согласие</w:t>
      </w:r>
    </w:p>
    <w:p w14:paraId="6A6B91FA" w14:textId="77777777" w:rsidR="00AF3772" w:rsidRPr="00A50F44" w:rsidRDefault="00E143F1">
      <w:pPr>
        <w:ind w:left="-567" w:firstLine="709"/>
        <w:jc w:val="center"/>
        <w:rPr>
          <w:sz w:val="24"/>
          <w:szCs w:val="24"/>
        </w:rPr>
      </w:pPr>
      <w:r w:rsidRPr="00A50F44">
        <w:rPr>
          <w:sz w:val="24"/>
          <w:szCs w:val="24"/>
        </w:rPr>
        <w:t>на виды медицинских вмешательств, включенные в Перечень определённых видов медицинских вмешательств, на которые граждане дают информированное добровольное согласие при выборе врача и медицинской организации</w:t>
      </w:r>
      <w:r w:rsidRPr="00A50F44">
        <w:rPr>
          <w:sz w:val="24"/>
          <w:szCs w:val="24"/>
        </w:rPr>
        <w:br/>
        <w:t>для получения первичной медико-санитарной помощи</w:t>
      </w:r>
    </w:p>
    <w:p w14:paraId="3BCC176F" w14:textId="77777777" w:rsidR="00AF3772" w:rsidRPr="00A50F44" w:rsidRDefault="00E143F1">
      <w:pPr>
        <w:spacing w:after="240"/>
        <w:ind w:left="-567" w:firstLine="709"/>
        <w:jc w:val="center"/>
        <w:rPr>
          <w:szCs w:val="28"/>
        </w:rPr>
      </w:pPr>
      <w:r w:rsidRPr="00A50F44">
        <w:rPr>
          <w:sz w:val="24"/>
          <w:szCs w:val="24"/>
        </w:rPr>
        <w:t>Я, ___________________________________________________________________________</w:t>
      </w:r>
      <w:r w:rsidRPr="00A50F44">
        <w:rPr>
          <w:szCs w:val="28"/>
        </w:rPr>
        <w:t xml:space="preserve"> </w:t>
      </w:r>
      <w:r w:rsidRPr="00A50F44">
        <w:rPr>
          <w:sz w:val="20"/>
        </w:rPr>
        <w:t>(Ф.И.О. гражданина)</w:t>
      </w:r>
    </w:p>
    <w:p w14:paraId="1FABE195" w14:textId="77777777" w:rsidR="00AF3772" w:rsidRPr="00A50F44" w:rsidRDefault="00E143F1">
      <w:pPr>
        <w:ind w:left="-567" w:firstLine="709"/>
        <w:jc w:val="both"/>
        <w:rPr>
          <w:sz w:val="24"/>
          <w:szCs w:val="24"/>
        </w:rPr>
      </w:pPr>
      <w:r w:rsidRPr="00A50F44">
        <w:rPr>
          <w:sz w:val="24"/>
          <w:szCs w:val="24"/>
        </w:rPr>
        <w:t>«___» __________ _____ года рождения, зарегистрированный по адресу: _______________</w:t>
      </w:r>
      <w:r w:rsidRPr="00A50F44">
        <w:rPr>
          <w:sz w:val="24"/>
          <w:szCs w:val="24"/>
        </w:rPr>
        <w:br/>
        <w:t>___________________________________________________________________________________</w:t>
      </w:r>
    </w:p>
    <w:p w14:paraId="1FF9C5F5" w14:textId="77777777" w:rsidR="00AF3772" w:rsidRPr="00A50F44" w:rsidRDefault="00E143F1">
      <w:pPr>
        <w:ind w:left="-567"/>
        <w:jc w:val="center"/>
        <w:rPr>
          <w:szCs w:val="28"/>
        </w:rPr>
      </w:pPr>
      <w:r w:rsidRPr="00A50F44">
        <w:rPr>
          <w:sz w:val="20"/>
        </w:rPr>
        <w:t>законный представитель (мать, отец, усыновитель, опекун, попечитель - подчеркнуть)</w:t>
      </w:r>
      <w:r w:rsidRPr="00A50F44">
        <w:rPr>
          <w:szCs w:val="28"/>
        </w:rPr>
        <w:br/>
        <w:t>_______________________________________________________________________</w:t>
      </w:r>
    </w:p>
    <w:p w14:paraId="4C2BFDA7" w14:textId="77777777" w:rsidR="00AF3772" w:rsidRPr="00A50F44" w:rsidRDefault="00E143F1">
      <w:pPr>
        <w:spacing w:after="240"/>
        <w:ind w:left="-567" w:firstLine="709"/>
        <w:jc w:val="center"/>
        <w:rPr>
          <w:sz w:val="20"/>
        </w:rPr>
      </w:pPr>
      <w:r w:rsidRPr="00A50F44">
        <w:rPr>
          <w:sz w:val="20"/>
        </w:rPr>
        <w:t>(Ф.И.О. несовершеннолетнего до 15 лет, несовершеннолетнего в возрасте старше 15 лет)</w:t>
      </w:r>
    </w:p>
    <w:p w14:paraId="4EAECB9B" w14:textId="77777777" w:rsidR="00AF3772" w:rsidRPr="00A50F44" w:rsidRDefault="00E143F1">
      <w:pPr>
        <w:ind w:left="-567" w:firstLine="709"/>
        <w:jc w:val="both"/>
        <w:rPr>
          <w:sz w:val="24"/>
          <w:szCs w:val="24"/>
        </w:rPr>
      </w:pPr>
      <w:r w:rsidRPr="00A50F44">
        <w:rPr>
          <w:sz w:val="24"/>
          <w:szCs w:val="24"/>
        </w:rPr>
        <w:t>даю информированное добровольное согласие на виды медицинских вмешательств, включённые в Перечень определённых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утверждённый приказом Министерства здравоохранения и социального развития Российской Федерации от 23 апреля 2012 года № 390н (зарегистрирован Министерством юстиции Российской Федерации 5 мая 2012 года № 24082) (далее - Перечень), для получения первичной медико-санитарной помощи/получения первичной медико-санитарной помощи лицом, законным представителем которого я являюсь (ненужное зачеркнуть) в краевом профильном лагере, организованном на территории туристической базы «Кама» (структурное подразделение ГУ ДО «Пермский краевой центр «Муравейник» (далее – Лагерь). Я также даю согласие на обработку необходимых персональных данных в объёме</w:t>
      </w:r>
      <w:r w:rsidRPr="00A50F44">
        <w:rPr>
          <w:sz w:val="24"/>
          <w:szCs w:val="24"/>
        </w:rPr>
        <w:br/>
        <w:t>и способами, указанными в п. 1.3 ст. 11 Федерального закона № 152-ФЗ «О персональных данных». Перечень персональных данных, на обработку которых даётся согласие субъекта персональных данных: фамилия, имя, отчество, дата и место рождения, адрес, контактный телефон, реквизиты, полис ОМС (ДМС), страховой номер индивидуального лицевого счёта</w:t>
      </w:r>
      <w:r w:rsidRPr="00A50F44">
        <w:rPr>
          <w:sz w:val="24"/>
          <w:szCs w:val="24"/>
        </w:rPr>
        <w:br/>
        <w:t>в Пенсионном фонде России (СНИЛС), данные о состоянии здоровья, заболеваниях, случаях обращения за медицинской помощью, другая информация. Перечень действий с персональными данными, на совершение которых даётся согласие: сбор, систематизация, накопление, хранение, уточнение (обновление, изменение), использование, распространение (в том числе передача)</w:t>
      </w:r>
      <w:r w:rsidRPr="00A50F44">
        <w:rPr>
          <w:sz w:val="24"/>
          <w:szCs w:val="24"/>
        </w:rPr>
        <w:br/>
        <w:t>в порядке, установленном законодательством РФ, обезличивание, блокирование, уничтожение персональных данных, иные действия.</w:t>
      </w:r>
    </w:p>
    <w:p w14:paraId="22C5CE48" w14:textId="77777777" w:rsidR="00AF3772" w:rsidRPr="00A50F44" w:rsidRDefault="00E143F1">
      <w:pPr>
        <w:ind w:left="-567" w:firstLine="709"/>
        <w:jc w:val="both"/>
        <w:rPr>
          <w:sz w:val="24"/>
          <w:szCs w:val="24"/>
        </w:rPr>
      </w:pPr>
      <w:r w:rsidRPr="00A50F44">
        <w:rPr>
          <w:sz w:val="24"/>
          <w:szCs w:val="24"/>
        </w:rPr>
        <w:t>Настоящее согласие действует на время пребывания моего ребёнка в Лагере.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Лагеря по почте заказным письмом</w:t>
      </w:r>
      <w:r w:rsidRPr="00A50F44">
        <w:rPr>
          <w:sz w:val="24"/>
          <w:szCs w:val="24"/>
        </w:rPr>
        <w:br/>
        <w:t>с уведомлением о вручении, либо вручён лично под расписку представителю Лагеря.</w:t>
      </w:r>
    </w:p>
    <w:p w14:paraId="198752E3" w14:textId="77777777" w:rsidR="00AF3772" w:rsidRPr="00A50F44" w:rsidRDefault="00E143F1">
      <w:pPr>
        <w:ind w:left="-567" w:firstLine="709"/>
        <w:jc w:val="both"/>
        <w:rPr>
          <w:sz w:val="24"/>
          <w:szCs w:val="24"/>
        </w:rPr>
      </w:pPr>
      <w:r w:rsidRPr="00A50F44">
        <w:rPr>
          <w:sz w:val="24"/>
          <w:szCs w:val="24"/>
        </w:rPr>
        <w:t>Сведения о выбранных мною лицах, которым в соответствии с пунктом 5 части 5 статьи 19 Федерального закона от 21 ноября 2011 года №323-ФЗ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 ___________________________________________________________________________________</w:t>
      </w:r>
    </w:p>
    <w:p w14:paraId="778380D0" w14:textId="77777777" w:rsidR="00AF3772" w:rsidRPr="00A50F44" w:rsidRDefault="00E143F1">
      <w:pPr>
        <w:ind w:firstLine="709"/>
        <w:jc w:val="center"/>
        <w:rPr>
          <w:sz w:val="20"/>
        </w:rPr>
      </w:pPr>
      <w:r w:rsidRPr="00A50F44">
        <w:rPr>
          <w:sz w:val="20"/>
        </w:rPr>
        <w:t>(Ф.И.О. выбранного лица, контактный телефон)</w:t>
      </w:r>
    </w:p>
    <w:p w14:paraId="0AF1AE2B" w14:textId="77777777" w:rsidR="00AF3772" w:rsidRPr="00A50F44" w:rsidRDefault="00E143F1">
      <w:pPr>
        <w:ind w:firstLine="709"/>
        <w:jc w:val="both"/>
        <w:rPr>
          <w:sz w:val="24"/>
          <w:szCs w:val="24"/>
        </w:rPr>
      </w:pPr>
      <w:r w:rsidRPr="00A50F44">
        <w:rPr>
          <w:sz w:val="24"/>
          <w:szCs w:val="24"/>
        </w:rPr>
        <w:t>Прочим лицам информацию о состоянии здоровья ребенка не предоставлять.</w:t>
      </w:r>
      <w:r w:rsidRPr="00A50F44">
        <w:rPr>
          <w:sz w:val="24"/>
          <w:szCs w:val="24"/>
        </w:rPr>
        <w:br/>
        <w:t>_____________________________________________________________________ (подпись).</w:t>
      </w:r>
    </w:p>
    <w:p w14:paraId="74B34BCF" w14:textId="77777777" w:rsidR="00AF3772" w:rsidRPr="00A50F44" w:rsidRDefault="00E143F1">
      <w:pPr>
        <w:ind w:firstLine="709"/>
        <w:jc w:val="center"/>
        <w:rPr>
          <w:sz w:val="20"/>
        </w:rPr>
      </w:pPr>
      <w:r w:rsidRPr="00A50F44">
        <w:rPr>
          <w:sz w:val="20"/>
        </w:rPr>
        <w:t>(Ф.И.О. медицинского работника)</w:t>
      </w:r>
    </w:p>
    <w:p w14:paraId="1D703A24" w14:textId="77777777" w:rsidR="00AF3772" w:rsidRPr="00A50F44" w:rsidRDefault="00E143F1">
      <w:pPr>
        <w:jc w:val="center"/>
        <w:rPr>
          <w:sz w:val="24"/>
          <w:szCs w:val="24"/>
        </w:rPr>
      </w:pPr>
      <w:r w:rsidRPr="00A50F44">
        <w:rPr>
          <w:sz w:val="24"/>
          <w:szCs w:val="24"/>
        </w:rPr>
        <w:t xml:space="preserve">_____________________________________________________________________ (подпись). </w:t>
      </w:r>
      <w:r w:rsidRPr="00A50F44">
        <w:rPr>
          <w:sz w:val="20"/>
        </w:rPr>
        <w:t>(Ф.И.О. гражданина или законного представителя гражданина)</w:t>
      </w:r>
    </w:p>
    <w:p w14:paraId="757326F4" w14:textId="77777777" w:rsidR="00AF3772" w:rsidRPr="00A50F44" w:rsidRDefault="00AF3772">
      <w:pPr>
        <w:rPr>
          <w:sz w:val="24"/>
          <w:szCs w:val="24"/>
        </w:rPr>
      </w:pPr>
    </w:p>
    <w:p w14:paraId="6C69F1C3" w14:textId="70BF5FC4" w:rsidR="00AF3772" w:rsidRPr="00A50F44" w:rsidRDefault="00E143F1" w:rsidP="00124CB0">
      <w:pPr>
        <w:rPr>
          <w:szCs w:val="28"/>
        </w:rPr>
      </w:pPr>
      <w:r w:rsidRPr="00A50F44">
        <w:rPr>
          <w:sz w:val="24"/>
          <w:szCs w:val="24"/>
        </w:rPr>
        <w:t>«___» _______________ 20 ___ г. (дата оформления).</w:t>
      </w:r>
      <w:bookmarkStart w:id="0" w:name="_GoBack"/>
      <w:bookmarkEnd w:id="0"/>
    </w:p>
    <w:sectPr w:rsidR="00AF3772" w:rsidRPr="00A50F44" w:rsidSect="005E6A37">
      <w:footerReference w:type="default" r:id="rId8"/>
      <w:pgSz w:w="11906" w:h="16838"/>
      <w:pgMar w:top="851" w:right="709" w:bottom="851" w:left="1276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0CA0B" w14:textId="77777777" w:rsidR="00923D3A" w:rsidRDefault="00923D3A">
      <w:r>
        <w:separator/>
      </w:r>
    </w:p>
  </w:endnote>
  <w:endnote w:type="continuationSeparator" w:id="0">
    <w:p w14:paraId="2F0D19E1" w14:textId="77777777" w:rsidR="00923D3A" w:rsidRDefault="0092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2355645"/>
      <w:docPartObj>
        <w:docPartGallery w:val="Page Numbers (Bottom of Page)"/>
        <w:docPartUnique/>
      </w:docPartObj>
    </w:sdtPr>
    <w:sdtEndPr/>
    <w:sdtContent>
      <w:p w14:paraId="78E728C3" w14:textId="36E0A2F7" w:rsidR="00FD1C0C" w:rsidRDefault="00FD1C0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CB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D9557" w14:textId="77777777" w:rsidR="00923D3A" w:rsidRDefault="00923D3A">
      <w:r>
        <w:separator/>
      </w:r>
    </w:p>
  </w:footnote>
  <w:footnote w:type="continuationSeparator" w:id="0">
    <w:p w14:paraId="1424EA17" w14:textId="77777777" w:rsidR="00923D3A" w:rsidRDefault="00923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7.%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74EB4"/>
    <w:multiLevelType w:val="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72"/>
    <w:rsid w:val="00017C1B"/>
    <w:rsid w:val="000325B0"/>
    <w:rsid w:val="000364CC"/>
    <w:rsid w:val="00057D37"/>
    <w:rsid w:val="0009558E"/>
    <w:rsid w:val="000B54A6"/>
    <w:rsid w:val="000B7209"/>
    <w:rsid w:val="000F4C8C"/>
    <w:rsid w:val="000F5EC3"/>
    <w:rsid w:val="00107AE2"/>
    <w:rsid w:val="00124CB0"/>
    <w:rsid w:val="00136C73"/>
    <w:rsid w:val="001775B2"/>
    <w:rsid w:val="00191A67"/>
    <w:rsid w:val="001A69A3"/>
    <w:rsid w:val="001C11BA"/>
    <w:rsid w:val="001C3438"/>
    <w:rsid w:val="001D2088"/>
    <w:rsid w:val="001D2460"/>
    <w:rsid w:val="001E3C9E"/>
    <w:rsid w:val="001E4001"/>
    <w:rsid w:val="001F0A8F"/>
    <w:rsid w:val="001F2042"/>
    <w:rsid w:val="001F5444"/>
    <w:rsid w:val="00204732"/>
    <w:rsid w:val="00250836"/>
    <w:rsid w:val="00262062"/>
    <w:rsid w:val="00282327"/>
    <w:rsid w:val="002A220E"/>
    <w:rsid w:val="002C75DF"/>
    <w:rsid w:val="002D0269"/>
    <w:rsid w:val="002E365D"/>
    <w:rsid w:val="002E6B7A"/>
    <w:rsid w:val="0033578D"/>
    <w:rsid w:val="003600AF"/>
    <w:rsid w:val="003833F0"/>
    <w:rsid w:val="00396CC4"/>
    <w:rsid w:val="00396F43"/>
    <w:rsid w:val="003970AB"/>
    <w:rsid w:val="003A196B"/>
    <w:rsid w:val="003A3019"/>
    <w:rsid w:val="003A34CD"/>
    <w:rsid w:val="003B03D0"/>
    <w:rsid w:val="003E204B"/>
    <w:rsid w:val="003E5600"/>
    <w:rsid w:val="003F074C"/>
    <w:rsid w:val="003F41F6"/>
    <w:rsid w:val="00475AFC"/>
    <w:rsid w:val="00476023"/>
    <w:rsid w:val="00496068"/>
    <w:rsid w:val="004A1235"/>
    <w:rsid w:val="004A1712"/>
    <w:rsid w:val="004A47D4"/>
    <w:rsid w:val="004B0A9A"/>
    <w:rsid w:val="004B513D"/>
    <w:rsid w:val="004D322B"/>
    <w:rsid w:val="004E2907"/>
    <w:rsid w:val="004E7EAB"/>
    <w:rsid w:val="00511C9A"/>
    <w:rsid w:val="00514EE5"/>
    <w:rsid w:val="00521F45"/>
    <w:rsid w:val="00522999"/>
    <w:rsid w:val="005255B3"/>
    <w:rsid w:val="005356AE"/>
    <w:rsid w:val="005766D2"/>
    <w:rsid w:val="00583BEE"/>
    <w:rsid w:val="00587846"/>
    <w:rsid w:val="005A7041"/>
    <w:rsid w:val="005B2CC7"/>
    <w:rsid w:val="005C4379"/>
    <w:rsid w:val="005C4818"/>
    <w:rsid w:val="005C78A1"/>
    <w:rsid w:val="005E6A37"/>
    <w:rsid w:val="006047FE"/>
    <w:rsid w:val="00612237"/>
    <w:rsid w:val="00643848"/>
    <w:rsid w:val="00660C3A"/>
    <w:rsid w:val="006752EA"/>
    <w:rsid w:val="00687D77"/>
    <w:rsid w:val="00691116"/>
    <w:rsid w:val="006A5D35"/>
    <w:rsid w:val="006B2D8F"/>
    <w:rsid w:val="006C1D41"/>
    <w:rsid w:val="006D1509"/>
    <w:rsid w:val="006F6D4D"/>
    <w:rsid w:val="006F70B0"/>
    <w:rsid w:val="00707BED"/>
    <w:rsid w:val="00737F54"/>
    <w:rsid w:val="00743AAF"/>
    <w:rsid w:val="00744BFF"/>
    <w:rsid w:val="00746679"/>
    <w:rsid w:val="0075674D"/>
    <w:rsid w:val="00762625"/>
    <w:rsid w:val="007A0C05"/>
    <w:rsid w:val="007A31D0"/>
    <w:rsid w:val="007A4779"/>
    <w:rsid w:val="007B11B7"/>
    <w:rsid w:val="007B5048"/>
    <w:rsid w:val="007F0F9B"/>
    <w:rsid w:val="007F32DD"/>
    <w:rsid w:val="00800A7F"/>
    <w:rsid w:val="00822B35"/>
    <w:rsid w:val="00855105"/>
    <w:rsid w:val="00865531"/>
    <w:rsid w:val="00871E63"/>
    <w:rsid w:val="0087268E"/>
    <w:rsid w:val="00877AE6"/>
    <w:rsid w:val="00883C4B"/>
    <w:rsid w:val="008848DD"/>
    <w:rsid w:val="008920B8"/>
    <w:rsid w:val="008A49E6"/>
    <w:rsid w:val="008D0F4D"/>
    <w:rsid w:val="008E014F"/>
    <w:rsid w:val="008E2280"/>
    <w:rsid w:val="008F5D6C"/>
    <w:rsid w:val="00906473"/>
    <w:rsid w:val="00912EAC"/>
    <w:rsid w:val="00923D3A"/>
    <w:rsid w:val="009270A0"/>
    <w:rsid w:val="009377E1"/>
    <w:rsid w:val="00973FF3"/>
    <w:rsid w:val="00987C30"/>
    <w:rsid w:val="00992DFA"/>
    <w:rsid w:val="00994CBC"/>
    <w:rsid w:val="00997391"/>
    <w:rsid w:val="00A05042"/>
    <w:rsid w:val="00A50F44"/>
    <w:rsid w:val="00A5561A"/>
    <w:rsid w:val="00A55A24"/>
    <w:rsid w:val="00A62B68"/>
    <w:rsid w:val="00A7038C"/>
    <w:rsid w:val="00A92736"/>
    <w:rsid w:val="00A964E4"/>
    <w:rsid w:val="00AA6F88"/>
    <w:rsid w:val="00AC0CA5"/>
    <w:rsid w:val="00AF3772"/>
    <w:rsid w:val="00AF68DF"/>
    <w:rsid w:val="00B06235"/>
    <w:rsid w:val="00B0689E"/>
    <w:rsid w:val="00B07AD7"/>
    <w:rsid w:val="00B210C0"/>
    <w:rsid w:val="00B23E9A"/>
    <w:rsid w:val="00B325A6"/>
    <w:rsid w:val="00B575FF"/>
    <w:rsid w:val="00B67C91"/>
    <w:rsid w:val="00B9740F"/>
    <w:rsid w:val="00BA0F53"/>
    <w:rsid w:val="00BA3598"/>
    <w:rsid w:val="00BC5F07"/>
    <w:rsid w:val="00BD6F4F"/>
    <w:rsid w:val="00BD728D"/>
    <w:rsid w:val="00BF2485"/>
    <w:rsid w:val="00BF56CA"/>
    <w:rsid w:val="00C03D06"/>
    <w:rsid w:val="00C22D4A"/>
    <w:rsid w:val="00C60702"/>
    <w:rsid w:val="00C610EC"/>
    <w:rsid w:val="00C75D88"/>
    <w:rsid w:val="00C96A79"/>
    <w:rsid w:val="00CA341D"/>
    <w:rsid w:val="00CF4C90"/>
    <w:rsid w:val="00D5118E"/>
    <w:rsid w:val="00D56461"/>
    <w:rsid w:val="00D67437"/>
    <w:rsid w:val="00D81243"/>
    <w:rsid w:val="00DA5A5E"/>
    <w:rsid w:val="00DA725C"/>
    <w:rsid w:val="00DC1F31"/>
    <w:rsid w:val="00DE0916"/>
    <w:rsid w:val="00DE4B4C"/>
    <w:rsid w:val="00DE60BE"/>
    <w:rsid w:val="00E058A0"/>
    <w:rsid w:val="00E143F1"/>
    <w:rsid w:val="00E2190B"/>
    <w:rsid w:val="00E47F62"/>
    <w:rsid w:val="00E51CB6"/>
    <w:rsid w:val="00E57863"/>
    <w:rsid w:val="00E615BF"/>
    <w:rsid w:val="00E643BA"/>
    <w:rsid w:val="00E83158"/>
    <w:rsid w:val="00E95E06"/>
    <w:rsid w:val="00EF01C0"/>
    <w:rsid w:val="00EF327C"/>
    <w:rsid w:val="00FA1CCB"/>
    <w:rsid w:val="00FB48DC"/>
    <w:rsid w:val="00FC002F"/>
    <w:rsid w:val="00FD1C0C"/>
    <w:rsid w:val="00FE0541"/>
    <w:rsid w:val="00FE18CE"/>
    <w:rsid w:val="6F4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CFE8F"/>
  <w15:docId w15:val="{04BF48FD-7E0D-4F4A-8A52-D13E7537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76092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qFormat/>
    <w:rPr>
      <w:color w:val="800080"/>
      <w:u w:val="single"/>
    </w:rPr>
  </w:style>
  <w:style w:type="character" w:styleId="a4">
    <w:name w:val="Hyperlink"/>
    <w:qFormat/>
    <w:rPr>
      <w:color w:val="0563C1"/>
      <w:u w:val="single"/>
    </w:rPr>
  </w:style>
  <w:style w:type="character" w:styleId="a5">
    <w:name w:val="Strong"/>
    <w:uiPriority w:val="99"/>
    <w:qFormat/>
    <w:rPr>
      <w:b/>
      <w:bCs/>
    </w:rPr>
  </w:style>
  <w:style w:type="paragraph" w:styleId="a6">
    <w:name w:val="Balloon Text"/>
    <w:basedOn w:val="a"/>
    <w:link w:val="a7"/>
    <w:uiPriority w:val="99"/>
    <w:qFormat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qFormat/>
    <w:pPr>
      <w:jc w:val="both"/>
    </w:pPr>
    <w:rPr>
      <w:sz w:val="24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qFormat/>
    <w:rPr>
      <w:rFonts w:ascii="Calibri" w:eastAsia="Times New Roman" w:hAnsi="Calibri" w:cs="Calibri"/>
      <w:lang w:eastAsia="ru-RU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 светлая1"/>
    <w:basedOn w:val="a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SimSun" w:hAnsi="Cambria" w:cs="SimSun"/>
      <w:b/>
      <w:bCs/>
      <w:color w:val="376092"/>
      <w:sz w:val="28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link w:val="af"/>
    <w:uiPriority w:val="1"/>
    <w:qFormat/>
    <w:rPr>
      <w:rFonts w:eastAsia="Times New Roman" w:cs="Calibri"/>
      <w:sz w:val="22"/>
      <w:szCs w:val="22"/>
    </w:rPr>
  </w:style>
  <w:style w:type="character" w:customStyle="1" w:styleId="12">
    <w:name w:val="Неразрешенное упоминание1"/>
    <w:basedOn w:val="a0"/>
    <w:uiPriority w:val="99"/>
    <w:qFormat/>
    <w:rPr>
      <w:color w:val="605E5C"/>
      <w:shd w:val="clear" w:color="auto" w:fill="E1DFDD"/>
    </w:rPr>
  </w:style>
  <w:style w:type="character" w:customStyle="1" w:styleId="af">
    <w:name w:val="Без интервала Знак"/>
    <w:basedOn w:val="a0"/>
    <w:link w:val="ae"/>
    <w:uiPriority w:val="1"/>
    <w:qFormat/>
    <w:rPr>
      <w:rFonts w:ascii="Calibri" w:eastAsia="Times New Roman" w:hAnsi="Calibri" w:cs="Calibri"/>
      <w:lang w:eastAsia="ru-RU"/>
    </w:rPr>
  </w:style>
  <w:style w:type="character" w:customStyle="1" w:styleId="c0">
    <w:name w:val="c0"/>
    <w:qFormat/>
    <w:rPr>
      <w:rFonts w:ascii="Times New Roman" w:hAnsi="Times New Roman" w:cs="Times New Roman" w:hint="default"/>
    </w:rPr>
  </w:style>
  <w:style w:type="paragraph" w:styleId="af0">
    <w:name w:val="header"/>
    <w:basedOn w:val="a"/>
    <w:link w:val="af1"/>
    <w:rsid w:val="001D20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D2088"/>
    <w:rPr>
      <w:rFonts w:ascii="Times New Roman" w:eastAsia="Times New Roman" w:hAnsi="Times New Roman" w:cs="Times New Roman"/>
      <w:sz w:val="28"/>
    </w:rPr>
  </w:style>
  <w:style w:type="paragraph" w:styleId="af2">
    <w:name w:val="footer"/>
    <w:basedOn w:val="a"/>
    <w:link w:val="af3"/>
    <w:uiPriority w:val="99"/>
    <w:rsid w:val="001D20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2088"/>
    <w:rPr>
      <w:rFonts w:ascii="Times New Roman" w:eastAsia="Times New Roman" w:hAnsi="Times New Roman" w:cs="Times New Roman"/>
      <w:sz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A47D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E18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18C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C3E38-D266-4D7C-9252-2BDDC9B4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8</cp:revision>
  <cp:lastPrinted>2025-03-18T04:38:00Z</cp:lastPrinted>
  <dcterms:created xsi:type="dcterms:W3CDTF">2025-04-08T09:07:00Z</dcterms:created>
  <dcterms:modified xsi:type="dcterms:W3CDTF">2025-04-17T08:40:00Z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1a6fa51755064bc1ac5933ffc64a7bcb</vt:lpwstr>
  </property>
</Properties>
</file>