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61EC2" w14:textId="77777777" w:rsidR="00AF3772" w:rsidRDefault="00AF3772">
      <w:pPr>
        <w:ind w:left="-567" w:firstLine="709"/>
        <w:jc w:val="right"/>
        <w:rPr>
          <w:b/>
          <w:sz w:val="24"/>
          <w:szCs w:val="24"/>
        </w:rPr>
      </w:pPr>
    </w:p>
    <w:p w14:paraId="2396C761" w14:textId="77777777" w:rsidR="00AF3772" w:rsidRDefault="00E143F1">
      <w:pPr>
        <w:ind w:left="-567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Информированное добровольное согласие</w:t>
      </w:r>
    </w:p>
    <w:p w14:paraId="6A6B91FA" w14:textId="77777777" w:rsidR="00AF3772" w:rsidRDefault="00E143F1">
      <w:pPr>
        <w:ind w:left="-567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 виды медицинских вмешательств, включенные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</w:t>
      </w:r>
      <w:r>
        <w:rPr>
          <w:sz w:val="24"/>
          <w:szCs w:val="24"/>
        </w:rPr>
        <w:br/>
        <w:t>для получения первичной медико-санитарной помощи</w:t>
      </w:r>
    </w:p>
    <w:p w14:paraId="3BCC176F" w14:textId="77777777" w:rsidR="00AF3772" w:rsidRDefault="00E143F1">
      <w:pPr>
        <w:spacing w:after="240"/>
        <w:ind w:left="-567" w:firstLine="709"/>
        <w:jc w:val="center"/>
        <w:rPr>
          <w:szCs w:val="28"/>
        </w:rPr>
      </w:pPr>
      <w:r>
        <w:rPr>
          <w:sz w:val="24"/>
          <w:szCs w:val="24"/>
        </w:rPr>
        <w:t>Я, ___________________________________________________________________________</w:t>
      </w:r>
      <w:r>
        <w:rPr>
          <w:szCs w:val="28"/>
        </w:rPr>
        <w:t xml:space="preserve"> </w:t>
      </w:r>
      <w:r>
        <w:rPr>
          <w:sz w:val="20"/>
        </w:rPr>
        <w:t>(Ф.И.О. гражданина)</w:t>
      </w:r>
    </w:p>
    <w:p w14:paraId="1FABE195" w14:textId="77777777" w:rsidR="00AF3772" w:rsidRDefault="00E143F1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«___» __________ _____ года рождения, зарегистрированный по адресу: _______________</w:t>
      </w:r>
      <w:r>
        <w:rPr>
          <w:sz w:val="24"/>
          <w:szCs w:val="24"/>
        </w:rPr>
        <w:br/>
        <w:t>___________________________________________________________________________________</w:t>
      </w:r>
    </w:p>
    <w:p w14:paraId="1FF9C5F5" w14:textId="77777777" w:rsidR="00AF3772" w:rsidRDefault="00E143F1">
      <w:pPr>
        <w:ind w:left="-567"/>
        <w:jc w:val="center"/>
        <w:rPr>
          <w:szCs w:val="28"/>
        </w:rPr>
      </w:pPr>
      <w:r>
        <w:rPr>
          <w:sz w:val="20"/>
        </w:rPr>
        <w:t>законный представитель (мать, отец, усыновитель, опекун, попечитель - подчеркнуть)</w:t>
      </w:r>
      <w:r>
        <w:rPr>
          <w:szCs w:val="28"/>
        </w:rPr>
        <w:br/>
        <w:t>_______________________________________________________________________</w:t>
      </w:r>
    </w:p>
    <w:p w14:paraId="4C2BFDA7" w14:textId="77777777" w:rsidR="00AF3772" w:rsidRDefault="00E143F1">
      <w:pPr>
        <w:spacing w:after="240"/>
        <w:ind w:left="-567" w:firstLine="709"/>
        <w:jc w:val="center"/>
        <w:rPr>
          <w:sz w:val="20"/>
        </w:rPr>
      </w:pPr>
      <w:r>
        <w:rPr>
          <w:sz w:val="20"/>
        </w:rPr>
        <w:t>(Ф.И.О. несовершеннолетнего до 15 лет, несовершеннолетнего в возрасте старше 15 лет)</w:t>
      </w:r>
    </w:p>
    <w:p w14:paraId="4EAECB9B" w14:textId="77777777" w:rsidR="00AF3772" w:rsidRDefault="00E143F1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даю информированное добровольное согласие на виды медицинских вмешательств, включённые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приказом Министерства здравоохранения и социального развития Российской Федерации от 23 апреля 2012 года № 390н (зарегистрирован Министерством юстиции Российской Федерации 5 мая 2012 года № 24082) (далее -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 краевом профильном лагере, организованном на территории туристической базы «Кама» (структурное подразделение ГУ ДО «Пермский краевой центр «Муравейник» (далее – Лагерь). Я также даю согласие на обработку необходимых персональных данных в объёме</w:t>
      </w:r>
      <w:r>
        <w:rPr>
          <w:sz w:val="24"/>
          <w:szCs w:val="24"/>
        </w:rPr>
        <w:br/>
        <w:t>и способами, указанными в п. 1.3 ст. 11 Федерального закона № 152-ФЗ «О персональных данных». Перечень персональных данных, на обработку которых даётся согласие субъекта персональных данных: фамилия, имя, отчество, дата и место рождения, адрес, контактный телефон, реквизиты, полис ОМС (ДМС), страховой номер индивидуального лицевого счёта</w:t>
      </w:r>
      <w:r>
        <w:rPr>
          <w:sz w:val="24"/>
          <w:szCs w:val="24"/>
        </w:rPr>
        <w:br/>
        <w:t>в Пенсионном фонде России (СНИЛС), данные о состоянии здоровья, заболеваниях, случаях обращения за медицинской помощью, другая информация. 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</w:t>
      </w:r>
      <w:r>
        <w:rPr>
          <w:sz w:val="24"/>
          <w:szCs w:val="24"/>
        </w:rPr>
        <w:br/>
        <w:t>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22C5CE48" w14:textId="77777777" w:rsidR="00AF3772" w:rsidRDefault="00E143F1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на время пребывания моего ребёнка в Лагере.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Лагеря по почте заказным письмом</w:t>
      </w:r>
      <w:r>
        <w:rPr>
          <w:sz w:val="24"/>
          <w:szCs w:val="24"/>
        </w:rPr>
        <w:br/>
        <w:t>с уведомлением о вручении, либо вручён лично под расписку представителю Лагеря.</w:t>
      </w:r>
    </w:p>
    <w:p w14:paraId="198752E3" w14:textId="77777777" w:rsidR="00AF3772" w:rsidRDefault="00E143F1">
      <w:pPr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выбранных мною лицах, которым в соответствии с пунктом 5 части 5 статьи 19 Федерального закона от 21 ноября 2011 года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 ___________________________________________________________________________________</w:t>
      </w:r>
    </w:p>
    <w:p w14:paraId="778380D0" w14:textId="77777777" w:rsidR="00AF3772" w:rsidRDefault="00E143F1">
      <w:pPr>
        <w:ind w:firstLine="709"/>
        <w:jc w:val="center"/>
        <w:rPr>
          <w:sz w:val="20"/>
        </w:rPr>
      </w:pPr>
      <w:r>
        <w:rPr>
          <w:sz w:val="20"/>
        </w:rPr>
        <w:t>(Ф.И.О. выбранного лица, контактный телефон)</w:t>
      </w:r>
    </w:p>
    <w:p w14:paraId="0AF1AE2B" w14:textId="77777777" w:rsidR="00AF3772" w:rsidRDefault="00E143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Прочим лицам информацию о состоянии здоровья ребенка не предоставлять.</w:t>
      </w:r>
      <w:r>
        <w:rPr>
          <w:sz w:val="24"/>
          <w:szCs w:val="24"/>
        </w:rPr>
        <w:br/>
        <w:t>_____________________________________________________________________ (подпись).</w:t>
      </w:r>
    </w:p>
    <w:p w14:paraId="74B34BCF" w14:textId="77777777" w:rsidR="00AF3772" w:rsidRDefault="00E143F1">
      <w:pPr>
        <w:ind w:firstLine="709"/>
        <w:jc w:val="center"/>
        <w:rPr>
          <w:sz w:val="20"/>
        </w:rPr>
      </w:pPr>
      <w:r>
        <w:rPr>
          <w:sz w:val="20"/>
        </w:rPr>
        <w:t>(Ф.И.О. медицинского работника)</w:t>
      </w:r>
    </w:p>
    <w:p w14:paraId="1D703A24" w14:textId="77777777" w:rsidR="00AF3772" w:rsidRDefault="00E143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 (подпись). </w:t>
      </w:r>
      <w:r>
        <w:rPr>
          <w:sz w:val="20"/>
        </w:rPr>
        <w:t>(Ф.И.О. гражданина или законного представителя гражданина)</w:t>
      </w:r>
    </w:p>
    <w:p w14:paraId="757326F4" w14:textId="77777777" w:rsidR="00AF3772" w:rsidRDefault="00AF3772">
      <w:pPr>
        <w:rPr>
          <w:sz w:val="24"/>
          <w:szCs w:val="24"/>
        </w:rPr>
      </w:pPr>
    </w:p>
    <w:p w14:paraId="6C69F1C3" w14:textId="6D366A63" w:rsidR="00AF3772" w:rsidRDefault="00E143F1" w:rsidP="00597BEC">
      <w:pPr>
        <w:rPr>
          <w:szCs w:val="28"/>
        </w:rPr>
      </w:pPr>
      <w:r>
        <w:rPr>
          <w:sz w:val="24"/>
          <w:szCs w:val="24"/>
        </w:rPr>
        <w:t>«___» _______________ 20 ___ г. (дата оформления).</w:t>
      </w:r>
    </w:p>
    <w:sectPr w:rsidR="00AF3772" w:rsidSect="005E6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9" w:bottom="851" w:left="1276" w:header="708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2C1F" w14:textId="77777777" w:rsidR="003A6017" w:rsidRDefault="003A6017">
      <w:r>
        <w:separator/>
      </w:r>
    </w:p>
  </w:endnote>
  <w:endnote w:type="continuationSeparator" w:id="0">
    <w:p w14:paraId="7424B09B" w14:textId="77777777" w:rsidR="003A6017" w:rsidRDefault="003A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EFCB" w14:textId="77777777" w:rsidR="00597BEC" w:rsidRDefault="00597BE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355645"/>
      <w:docPartObj>
        <w:docPartGallery w:val="Page Numbers (Bottom of Page)"/>
        <w:docPartUnique/>
      </w:docPartObj>
    </w:sdtPr>
    <w:sdtEndPr/>
    <w:sdtContent>
      <w:p w14:paraId="78E728C3" w14:textId="03364D7C" w:rsidR="003C4554" w:rsidRDefault="003A6017">
        <w:pPr>
          <w:pStyle w:val="af2"/>
          <w:jc w:val="right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B85C" w14:textId="77777777" w:rsidR="00597BEC" w:rsidRDefault="00597BE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A852C" w14:textId="77777777" w:rsidR="003A6017" w:rsidRDefault="003A6017">
      <w:r>
        <w:separator/>
      </w:r>
    </w:p>
  </w:footnote>
  <w:footnote w:type="continuationSeparator" w:id="0">
    <w:p w14:paraId="4652B555" w14:textId="77777777" w:rsidR="003A6017" w:rsidRDefault="003A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AF5C" w14:textId="77777777" w:rsidR="00597BEC" w:rsidRDefault="00597BE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E04D2" w14:textId="77777777" w:rsidR="00597BEC" w:rsidRDefault="00597BEC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FE300" w14:textId="77777777" w:rsidR="00597BEC" w:rsidRDefault="00597BE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7.%1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w w:val="10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74EB4"/>
    <w:multiLevelType w:val="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72"/>
    <w:rsid w:val="000364CC"/>
    <w:rsid w:val="00053011"/>
    <w:rsid w:val="0006230C"/>
    <w:rsid w:val="000706B5"/>
    <w:rsid w:val="00076A4C"/>
    <w:rsid w:val="0008238F"/>
    <w:rsid w:val="0009558E"/>
    <w:rsid w:val="000B706F"/>
    <w:rsid w:val="000C6FB0"/>
    <w:rsid w:val="000E1238"/>
    <w:rsid w:val="000F4C8C"/>
    <w:rsid w:val="001302D7"/>
    <w:rsid w:val="00136C73"/>
    <w:rsid w:val="00143B3F"/>
    <w:rsid w:val="001474C8"/>
    <w:rsid w:val="00184796"/>
    <w:rsid w:val="001876E7"/>
    <w:rsid w:val="001B6DD6"/>
    <w:rsid w:val="001C3438"/>
    <w:rsid w:val="001D2088"/>
    <w:rsid w:val="001D2460"/>
    <w:rsid w:val="001F5444"/>
    <w:rsid w:val="00205DE7"/>
    <w:rsid w:val="00206346"/>
    <w:rsid w:val="00250836"/>
    <w:rsid w:val="00282327"/>
    <w:rsid w:val="002A1192"/>
    <w:rsid w:val="002B2929"/>
    <w:rsid w:val="002C5C57"/>
    <w:rsid w:val="002C75DF"/>
    <w:rsid w:val="002D7680"/>
    <w:rsid w:val="002E2914"/>
    <w:rsid w:val="002E365D"/>
    <w:rsid w:val="002E6B7A"/>
    <w:rsid w:val="003600AF"/>
    <w:rsid w:val="00376B3B"/>
    <w:rsid w:val="003833F0"/>
    <w:rsid w:val="00391AAF"/>
    <w:rsid w:val="00396CC4"/>
    <w:rsid w:val="00396F43"/>
    <w:rsid w:val="003A3019"/>
    <w:rsid w:val="003A6017"/>
    <w:rsid w:val="003B03D0"/>
    <w:rsid w:val="003C4554"/>
    <w:rsid w:val="003C4746"/>
    <w:rsid w:val="003E0175"/>
    <w:rsid w:val="003E204B"/>
    <w:rsid w:val="003E5600"/>
    <w:rsid w:val="003F41F6"/>
    <w:rsid w:val="003F7F16"/>
    <w:rsid w:val="00405332"/>
    <w:rsid w:val="004324D7"/>
    <w:rsid w:val="00460C7E"/>
    <w:rsid w:val="004665E3"/>
    <w:rsid w:val="0046690C"/>
    <w:rsid w:val="00475AFC"/>
    <w:rsid w:val="00476023"/>
    <w:rsid w:val="00494943"/>
    <w:rsid w:val="00496068"/>
    <w:rsid w:val="004A1235"/>
    <w:rsid w:val="004A1712"/>
    <w:rsid w:val="004A47D4"/>
    <w:rsid w:val="004C3A9E"/>
    <w:rsid w:val="004E3493"/>
    <w:rsid w:val="00521F45"/>
    <w:rsid w:val="005356AE"/>
    <w:rsid w:val="005377D7"/>
    <w:rsid w:val="00541442"/>
    <w:rsid w:val="00547D19"/>
    <w:rsid w:val="00566C7C"/>
    <w:rsid w:val="00583BEE"/>
    <w:rsid w:val="00587846"/>
    <w:rsid w:val="00593AA3"/>
    <w:rsid w:val="00595A57"/>
    <w:rsid w:val="005973A9"/>
    <w:rsid w:val="00597BEC"/>
    <w:rsid w:val="005A7041"/>
    <w:rsid w:val="005B2CC7"/>
    <w:rsid w:val="005B5AD8"/>
    <w:rsid w:val="005C4379"/>
    <w:rsid w:val="005C4818"/>
    <w:rsid w:val="005C5E49"/>
    <w:rsid w:val="005C78A1"/>
    <w:rsid w:val="005E6A37"/>
    <w:rsid w:val="00610C1D"/>
    <w:rsid w:val="00611F51"/>
    <w:rsid w:val="00643848"/>
    <w:rsid w:val="00647ED8"/>
    <w:rsid w:val="00656A20"/>
    <w:rsid w:val="00660C3A"/>
    <w:rsid w:val="006673BB"/>
    <w:rsid w:val="006752EA"/>
    <w:rsid w:val="00691116"/>
    <w:rsid w:val="006A5D35"/>
    <w:rsid w:val="006B2D8F"/>
    <w:rsid w:val="006F6D4D"/>
    <w:rsid w:val="006F70B0"/>
    <w:rsid w:val="00700F83"/>
    <w:rsid w:val="00706127"/>
    <w:rsid w:val="00707BED"/>
    <w:rsid w:val="00732340"/>
    <w:rsid w:val="00737F54"/>
    <w:rsid w:val="00743AAF"/>
    <w:rsid w:val="00744BFF"/>
    <w:rsid w:val="00746679"/>
    <w:rsid w:val="00762625"/>
    <w:rsid w:val="00782E30"/>
    <w:rsid w:val="007A31D0"/>
    <w:rsid w:val="007A4779"/>
    <w:rsid w:val="007B11B7"/>
    <w:rsid w:val="007B5048"/>
    <w:rsid w:val="007C18C1"/>
    <w:rsid w:val="007E4104"/>
    <w:rsid w:val="007F0F9B"/>
    <w:rsid w:val="007F32DD"/>
    <w:rsid w:val="00836014"/>
    <w:rsid w:val="00842077"/>
    <w:rsid w:val="00843799"/>
    <w:rsid w:val="00855105"/>
    <w:rsid w:val="0085756D"/>
    <w:rsid w:val="0086397D"/>
    <w:rsid w:val="0087268E"/>
    <w:rsid w:val="00883C4B"/>
    <w:rsid w:val="008848DD"/>
    <w:rsid w:val="008A49E6"/>
    <w:rsid w:val="008B00C0"/>
    <w:rsid w:val="008B0BBA"/>
    <w:rsid w:val="008B6665"/>
    <w:rsid w:val="008D0F4D"/>
    <w:rsid w:val="008E014F"/>
    <w:rsid w:val="008E2280"/>
    <w:rsid w:val="008F5D6C"/>
    <w:rsid w:val="00900D73"/>
    <w:rsid w:val="00906473"/>
    <w:rsid w:val="00912EAC"/>
    <w:rsid w:val="009377E1"/>
    <w:rsid w:val="009678EA"/>
    <w:rsid w:val="00987C30"/>
    <w:rsid w:val="00997391"/>
    <w:rsid w:val="009A2AD1"/>
    <w:rsid w:val="009B0F31"/>
    <w:rsid w:val="009B7DC1"/>
    <w:rsid w:val="009F68E9"/>
    <w:rsid w:val="00A151F8"/>
    <w:rsid w:val="00A5073F"/>
    <w:rsid w:val="00A5561A"/>
    <w:rsid w:val="00A55A24"/>
    <w:rsid w:val="00A92736"/>
    <w:rsid w:val="00AC4EBF"/>
    <w:rsid w:val="00AD4857"/>
    <w:rsid w:val="00AE5401"/>
    <w:rsid w:val="00AE5C8F"/>
    <w:rsid w:val="00AF3772"/>
    <w:rsid w:val="00AF68DF"/>
    <w:rsid w:val="00B07AD7"/>
    <w:rsid w:val="00B10B83"/>
    <w:rsid w:val="00B23E9A"/>
    <w:rsid w:val="00B325A6"/>
    <w:rsid w:val="00B575FF"/>
    <w:rsid w:val="00B92834"/>
    <w:rsid w:val="00B9483E"/>
    <w:rsid w:val="00B9740F"/>
    <w:rsid w:val="00BA0F53"/>
    <w:rsid w:val="00BA3EF6"/>
    <w:rsid w:val="00BC5F07"/>
    <w:rsid w:val="00BD15F8"/>
    <w:rsid w:val="00BD728D"/>
    <w:rsid w:val="00C03D06"/>
    <w:rsid w:val="00C0619B"/>
    <w:rsid w:val="00C21F4B"/>
    <w:rsid w:val="00C25661"/>
    <w:rsid w:val="00C462A3"/>
    <w:rsid w:val="00C74ACC"/>
    <w:rsid w:val="00C87365"/>
    <w:rsid w:val="00C96A79"/>
    <w:rsid w:val="00CA0015"/>
    <w:rsid w:val="00CA341D"/>
    <w:rsid w:val="00CB3004"/>
    <w:rsid w:val="00D139B0"/>
    <w:rsid w:val="00D22C38"/>
    <w:rsid w:val="00D50D5E"/>
    <w:rsid w:val="00D6421B"/>
    <w:rsid w:val="00D647FF"/>
    <w:rsid w:val="00D67437"/>
    <w:rsid w:val="00D76447"/>
    <w:rsid w:val="00D81243"/>
    <w:rsid w:val="00DA5A5E"/>
    <w:rsid w:val="00DB1F3F"/>
    <w:rsid w:val="00DC3CC7"/>
    <w:rsid w:val="00DC6E82"/>
    <w:rsid w:val="00DC7C14"/>
    <w:rsid w:val="00DE60BE"/>
    <w:rsid w:val="00E058A0"/>
    <w:rsid w:val="00E143F1"/>
    <w:rsid w:val="00E470EB"/>
    <w:rsid w:val="00E51CB6"/>
    <w:rsid w:val="00E643BA"/>
    <w:rsid w:val="00E825AF"/>
    <w:rsid w:val="00E83158"/>
    <w:rsid w:val="00E9572D"/>
    <w:rsid w:val="00E95E06"/>
    <w:rsid w:val="00EB6A27"/>
    <w:rsid w:val="00EC0DBC"/>
    <w:rsid w:val="00EF01C0"/>
    <w:rsid w:val="00F03FB7"/>
    <w:rsid w:val="00F17EB7"/>
    <w:rsid w:val="00F221C8"/>
    <w:rsid w:val="00F63AEC"/>
    <w:rsid w:val="00FA1CCB"/>
    <w:rsid w:val="00FB48DC"/>
    <w:rsid w:val="00FD66C8"/>
    <w:rsid w:val="00FE0541"/>
    <w:rsid w:val="00FE18CE"/>
    <w:rsid w:val="6F4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CFE8F"/>
  <w15:docId w15:val="{85C92C13-2076-4A92-BA5B-393B2C4B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 w:qFormat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76092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color w:val="800080"/>
      <w:u w:val="single"/>
    </w:rPr>
  </w:style>
  <w:style w:type="character" w:styleId="a4">
    <w:name w:val="Hyperlink"/>
    <w:qFormat/>
    <w:rPr>
      <w:color w:val="0563C1"/>
      <w:u w:val="single"/>
    </w:rPr>
  </w:style>
  <w:style w:type="character" w:styleId="a5">
    <w:name w:val="Strong"/>
    <w:uiPriority w:val="99"/>
    <w:qFormat/>
    <w:rPr>
      <w:b/>
      <w:bCs/>
    </w:rPr>
  </w:style>
  <w:style w:type="paragraph" w:styleId="a6">
    <w:name w:val="Balloon Text"/>
    <w:basedOn w:val="a"/>
    <w:link w:val="a7"/>
    <w:uiPriority w:val="99"/>
    <w:qFormat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qFormat/>
    <w:pPr>
      <w:jc w:val="both"/>
    </w:pPr>
    <w:rPr>
      <w:sz w:val="24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qFormat/>
    <w:rPr>
      <w:rFonts w:ascii="Calibri" w:eastAsia="Times New Roman" w:hAnsi="Calibri" w:cs="Calibri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SimSun" w:hAnsi="Cambria" w:cs="SimSun"/>
      <w:b/>
      <w:bCs/>
      <w:color w:val="376092"/>
      <w:sz w:val="28"/>
      <w:szCs w:val="28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Pr>
      <w:rFonts w:eastAsia="Times New Roman" w:cs="Calibri"/>
      <w:sz w:val="22"/>
      <w:szCs w:val="22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af">
    <w:name w:val="Без интервала Знак"/>
    <w:basedOn w:val="a0"/>
    <w:link w:val="ae"/>
    <w:uiPriority w:val="1"/>
    <w:qFormat/>
    <w:rPr>
      <w:rFonts w:ascii="Calibri" w:eastAsia="Times New Roman" w:hAnsi="Calibri" w:cs="Calibri"/>
      <w:lang w:eastAsia="ru-RU"/>
    </w:rPr>
  </w:style>
  <w:style w:type="character" w:customStyle="1" w:styleId="c0">
    <w:name w:val="c0"/>
    <w:qFormat/>
    <w:rPr>
      <w:rFonts w:ascii="Times New Roman" w:hAnsi="Times New Roman" w:cs="Times New Roman" w:hint="default"/>
    </w:rPr>
  </w:style>
  <w:style w:type="paragraph" w:styleId="af0">
    <w:name w:val="header"/>
    <w:basedOn w:val="a"/>
    <w:link w:val="af1"/>
    <w:rsid w:val="001D20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D2088"/>
    <w:rPr>
      <w:rFonts w:ascii="Times New Roman" w:eastAsia="Times New Roman" w:hAnsi="Times New Roman" w:cs="Times New Roman"/>
      <w:sz w:val="28"/>
    </w:rPr>
  </w:style>
  <w:style w:type="paragraph" w:styleId="af2">
    <w:name w:val="footer"/>
    <w:basedOn w:val="a"/>
    <w:link w:val="af3"/>
    <w:uiPriority w:val="99"/>
    <w:rsid w:val="001D20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D2088"/>
    <w:rPr>
      <w:rFonts w:ascii="Times New Roman" w:eastAsia="Times New Roman" w:hAnsi="Times New Roman" w:cs="Times New Roman"/>
      <w:sz w:val="2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7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18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8C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C18C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00F83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1B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B713-F41C-42A9-88CB-62D65412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2025-05-07T07:43:00Z</cp:lastPrinted>
  <dcterms:created xsi:type="dcterms:W3CDTF">2026-05-18T09:46:00Z</dcterms:created>
  <dcterms:modified xsi:type="dcterms:W3CDTF">2026-05-30T09:11:00Z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1a6fa51755064bc1ac5933ffc64a7bcb</vt:lpwstr>
  </property>
</Properties>
</file>