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152E" w14:textId="77777777" w:rsidR="00AF3772" w:rsidRPr="00A50F44" w:rsidRDefault="00AF3772">
      <w:pPr>
        <w:snapToGrid w:val="0"/>
        <w:ind w:firstLine="709"/>
        <w:jc w:val="right"/>
        <w:rPr>
          <w:sz w:val="24"/>
          <w:szCs w:val="24"/>
        </w:rPr>
      </w:pPr>
    </w:p>
    <w:p w14:paraId="05408D11" w14:textId="3D70009B" w:rsidR="00AF3772" w:rsidRPr="00A50F44" w:rsidRDefault="00AF3772">
      <w:pPr>
        <w:widowControl w:val="0"/>
        <w:suppressAutoHyphens/>
        <w:jc w:val="center"/>
        <w:rPr>
          <w:szCs w:val="28"/>
        </w:rPr>
      </w:pPr>
    </w:p>
    <w:p w14:paraId="1F98A449" w14:textId="0C0B0B85" w:rsidR="00AF3772" w:rsidRPr="00A50F44" w:rsidRDefault="00AF3772"/>
    <w:p w14:paraId="6130BD0E" w14:textId="77777777" w:rsidR="00FE18CE" w:rsidRPr="00A50F44" w:rsidRDefault="00FE18CE" w:rsidP="00FE18CE">
      <w:pPr>
        <w:pStyle w:val="a8"/>
        <w:jc w:val="center"/>
        <w:rPr>
          <w:b/>
        </w:rPr>
      </w:pPr>
      <w:bookmarkStart w:id="0" w:name="_GoBack"/>
      <w:r w:rsidRPr="00A50F44">
        <w:rPr>
          <w:b/>
        </w:rPr>
        <w:t>Критерии оценки Видеовизитки</w:t>
      </w:r>
    </w:p>
    <w:bookmarkEnd w:id="0"/>
    <w:p w14:paraId="25D1B03C" w14:textId="77777777" w:rsidR="00FE18CE" w:rsidRPr="00A50F44" w:rsidRDefault="00FE18CE" w:rsidP="00FE18CE">
      <w:pPr>
        <w:pStyle w:val="a8"/>
        <w:jc w:val="center"/>
        <w:rPr>
          <w:b/>
        </w:rPr>
      </w:pPr>
    </w:p>
    <w:tbl>
      <w:tblPr>
        <w:tblStyle w:val="ab"/>
        <w:tblW w:w="10614" w:type="dxa"/>
        <w:tblInd w:w="-572" w:type="dxa"/>
        <w:tblLook w:val="04A0" w:firstRow="1" w:lastRow="0" w:firstColumn="1" w:lastColumn="0" w:noHBand="0" w:noVBand="1"/>
      </w:tblPr>
      <w:tblGrid>
        <w:gridCol w:w="2227"/>
        <w:gridCol w:w="6562"/>
        <w:gridCol w:w="1825"/>
      </w:tblGrid>
      <w:tr w:rsidR="00FE18CE" w:rsidRPr="00A50F44" w14:paraId="0694F343" w14:textId="77777777" w:rsidTr="000F5EC3">
        <w:tc>
          <w:tcPr>
            <w:tcW w:w="2227" w:type="dxa"/>
            <w:vAlign w:val="center"/>
          </w:tcPr>
          <w:p w14:paraId="7862A1B8" w14:textId="77777777" w:rsidR="00FE18CE" w:rsidRPr="00A50F44" w:rsidRDefault="00FE18CE" w:rsidP="000F5EC3">
            <w:pPr>
              <w:pStyle w:val="a8"/>
              <w:jc w:val="center"/>
              <w:rPr>
                <w:b/>
              </w:rPr>
            </w:pPr>
            <w:r w:rsidRPr="00A50F44">
              <w:rPr>
                <w:b/>
              </w:rPr>
              <w:t>Название критерия</w:t>
            </w:r>
          </w:p>
        </w:tc>
        <w:tc>
          <w:tcPr>
            <w:tcW w:w="6562" w:type="dxa"/>
            <w:vAlign w:val="center"/>
          </w:tcPr>
          <w:p w14:paraId="7AE30B53" w14:textId="77777777" w:rsidR="00FE18CE" w:rsidRPr="00A50F44" w:rsidRDefault="00FE18CE" w:rsidP="000F5EC3">
            <w:pPr>
              <w:pStyle w:val="a8"/>
              <w:jc w:val="center"/>
              <w:rPr>
                <w:b/>
              </w:rPr>
            </w:pPr>
            <w:r w:rsidRPr="00A50F44">
              <w:rPr>
                <w:b/>
              </w:rPr>
              <w:t>Описание критерия</w:t>
            </w:r>
          </w:p>
        </w:tc>
        <w:tc>
          <w:tcPr>
            <w:tcW w:w="1825" w:type="dxa"/>
            <w:vAlign w:val="center"/>
          </w:tcPr>
          <w:p w14:paraId="7336562D" w14:textId="77777777" w:rsidR="00FE18CE" w:rsidRPr="00A50F44" w:rsidRDefault="00FE18CE" w:rsidP="000F5EC3">
            <w:pPr>
              <w:pStyle w:val="a8"/>
              <w:jc w:val="center"/>
              <w:rPr>
                <w:b/>
              </w:rPr>
            </w:pPr>
            <w:r w:rsidRPr="00A50F44">
              <w:rPr>
                <w:b/>
              </w:rPr>
              <w:t>Количество баллов</w:t>
            </w:r>
          </w:p>
        </w:tc>
      </w:tr>
      <w:tr w:rsidR="00FE18CE" w:rsidRPr="00A50F44" w14:paraId="4F173742" w14:textId="77777777" w:rsidTr="000F5EC3">
        <w:tc>
          <w:tcPr>
            <w:tcW w:w="2227" w:type="dxa"/>
            <w:vMerge w:val="restart"/>
            <w:vAlign w:val="center"/>
          </w:tcPr>
          <w:p w14:paraId="1B450F02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Полнота раскрытия темы</w:t>
            </w:r>
          </w:p>
        </w:tc>
        <w:tc>
          <w:tcPr>
            <w:tcW w:w="6562" w:type="dxa"/>
            <w:vAlign w:val="center"/>
          </w:tcPr>
          <w:p w14:paraId="435D8602" w14:textId="77777777" w:rsidR="00FE18CE" w:rsidRPr="00A50F44" w:rsidRDefault="00FE18CE" w:rsidP="000F5EC3">
            <w:pPr>
              <w:pStyle w:val="a8"/>
            </w:pPr>
            <w:r w:rsidRPr="00A50F44">
              <w:t>В видеовизитке не отражена тема, материал не имеет отношения к конкурсному заданию.</w:t>
            </w:r>
          </w:p>
        </w:tc>
        <w:tc>
          <w:tcPr>
            <w:tcW w:w="1825" w:type="dxa"/>
            <w:vAlign w:val="center"/>
          </w:tcPr>
          <w:p w14:paraId="75EAE319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0</w:t>
            </w:r>
          </w:p>
        </w:tc>
      </w:tr>
      <w:tr w:rsidR="00FE18CE" w:rsidRPr="00A50F44" w14:paraId="3D86385F" w14:textId="77777777" w:rsidTr="000F5EC3">
        <w:tc>
          <w:tcPr>
            <w:tcW w:w="2227" w:type="dxa"/>
            <w:vMerge/>
            <w:vAlign w:val="center"/>
          </w:tcPr>
          <w:p w14:paraId="48AFBE83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192C71C6" w14:textId="77777777" w:rsidR="00FE18CE" w:rsidRPr="00A50F44" w:rsidRDefault="00FE18CE" w:rsidP="000F5EC3">
            <w:pPr>
              <w:pStyle w:val="a8"/>
            </w:pPr>
            <w:r w:rsidRPr="00A50F44">
              <w:t>Представленный материал не раскрывает участника конкурсного отбора, тему задания.</w:t>
            </w:r>
          </w:p>
          <w:p w14:paraId="591565A9" w14:textId="77777777" w:rsidR="00FE18CE" w:rsidRPr="00A50F44" w:rsidRDefault="00FE18CE" w:rsidP="000F5EC3">
            <w:pPr>
              <w:pStyle w:val="a8"/>
            </w:pPr>
            <w:r w:rsidRPr="00A50F44">
              <w:t>Информация поверхностная.</w:t>
            </w:r>
          </w:p>
        </w:tc>
        <w:tc>
          <w:tcPr>
            <w:tcW w:w="1825" w:type="dxa"/>
            <w:vAlign w:val="center"/>
          </w:tcPr>
          <w:p w14:paraId="24E9EF18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1</w:t>
            </w:r>
          </w:p>
        </w:tc>
      </w:tr>
      <w:tr w:rsidR="00FE18CE" w:rsidRPr="00A50F44" w14:paraId="33BB9080" w14:textId="77777777" w:rsidTr="000F5EC3">
        <w:tc>
          <w:tcPr>
            <w:tcW w:w="2227" w:type="dxa"/>
            <w:vMerge/>
            <w:vAlign w:val="center"/>
          </w:tcPr>
          <w:p w14:paraId="612D6761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5E3F065" w14:textId="77777777" w:rsidR="00FE18CE" w:rsidRPr="00A50F44" w:rsidRDefault="00FE18CE" w:rsidP="000F5EC3">
            <w:pPr>
              <w:pStyle w:val="a8"/>
            </w:pPr>
            <w:r w:rsidRPr="00A50F44">
              <w:t>Информация в видеовизитке раскрыта недостаточно полно, не дает полной информации об участнике конкурсного отбора. Недостаточно выдержана логика повествования.</w:t>
            </w:r>
          </w:p>
        </w:tc>
        <w:tc>
          <w:tcPr>
            <w:tcW w:w="1825" w:type="dxa"/>
            <w:vAlign w:val="center"/>
          </w:tcPr>
          <w:p w14:paraId="348A2BB5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2</w:t>
            </w:r>
          </w:p>
        </w:tc>
      </w:tr>
      <w:tr w:rsidR="00FE18CE" w:rsidRPr="00A50F44" w14:paraId="2A062EF1" w14:textId="77777777" w:rsidTr="000F5EC3">
        <w:tc>
          <w:tcPr>
            <w:tcW w:w="2227" w:type="dxa"/>
            <w:vMerge/>
            <w:vAlign w:val="center"/>
          </w:tcPr>
          <w:p w14:paraId="3DA35EDC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3F7AE807" w14:textId="77777777" w:rsidR="00FE18CE" w:rsidRPr="00A50F44" w:rsidRDefault="00FE18CE" w:rsidP="000F5EC3">
            <w:pPr>
              <w:pStyle w:val="a8"/>
            </w:pPr>
            <w:r w:rsidRPr="00A50F44">
              <w:t>Информация в видеовизитке представлена полно, формируется полноценное и четкое представление об участнике конкурсного отбора. Повествование четкое, логическое, ясное и обоснованное.</w:t>
            </w:r>
          </w:p>
        </w:tc>
        <w:tc>
          <w:tcPr>
            <w:tcW w:w="1825" w:type="dxa"/>
            <w:vAlign w:val="center"/>
          </w:tcPr>
          <w:p w14:paraId="692420AB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3</w:t>
            </w:r>
          </w:p>
        </w:tc>
      </w:tr>
      <w:tr w:rsidR="00FE18CE" w:rsidRPr="00A50F44" w14:paraId="6D6D09DA" w14:textId="77777777" w:rsidTr="000F5EC3">
        <w:tc>
          <w:tcPr>
            <w:tcW w:w="2227" w:type="dxa"/>
            <w:vMerge w:val="restart"/>
            <w:vAlign w:val="center"/>
          </w:tcPr>
          <w:p w14:paraId="4A439FD4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Творческое решение</w:t>
            </w:r>
          </w:p>
        </w:tc>
        <w:tc>
          <w:tcPr>
            <w:tcW w:w="6562" w:type="dxa"/>
            <w:vAlign w:val="center"/>
          </w:tcPr>
          <w:p w14:paraId="1F575E69" w14:textId="77777777" w:rsidR="00FE18CE" w:rsidRPr="00A50F44" w:rsidRDefault="00FE18CE" w:rsidP="000F5EC3">
            <w:pPr>
              <w:pStyle w:val="a8"/>
            </w:pPr>
            <w:r w:rsidRPr="00A50F44">
              <w:t>Видеовизитка сделана стандартно без использования творческих задумок. Визуальное оформление не проработано, визуальный ряд не уместен и оторван от структуры Видеовизитки.</w:t>
            </w:r>
          </w:p>
        </w:tc>
        <w:tc>
          <w:tcPr>
            <w:tcW w:w="1825" w:type="dxa"/>
            <w:vAlign w:val="center"/>
          </w:tcPr>
          <w:p w14:paraId="75CDA62D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1</w:t>
            </w:r>
          </w:p>
        </w:tc>
      </w:tr>
      <w:tr w:rsidR="00FE18CE" w:rsidRPr="00A50F44" w14:paraId="697CB99E" w14:textId="77777777" w:rsidTr="000F5EC3">
        <w:tc>
          <w:tcPr>
            <w:tcW w:w="2227" w:type="dxa"/>
            <w:vMerge/>
            <w:vAlign w:val="center"/>
          </w:tcPr>
          <w:p w14:paraId="0B1FD3A1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5F067C76" w14:textId="77777777" w:rsidR="00FE18CE" w:rsidRPr="00A50F44" w:rsidRDefault="00FE18CE" w:rsidP="000F5EC3">
            <w:pPr>
              <w:pStyle w:val="a8"/>
            </w:pPr>
            <w:r w:rsidRPr="00A50F44">
              <w:t>В Видеовизитке наблюдается применение творческих решений для презентации материала, но не всегда творческие решения являются уместными. Видоевизитка не доработана</w:t>
            </w:r>
          </w:p>
        </w:tc>
        <w:tc>
          <w:tcPr>
            <w:tcW w:w="1825" w:type="dxa"/>
            <w:vAlign w:val="center"/>
          </w:tcPr>
          <w:p w14:paraId="16E1A4D2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2</w:t>
            </w:r>
          </w:p>
        </w:tc>
      </w:tr>
      <w:tr w:rsidR="00FE18CE" w:rsidRPr="00A50F44" w14:paraId="0B529D54" w14:textId="77777777" w:rsidTr="000F5EC3">
        <w:tc>
          <w:tcPr>
            <w:tcW w:w="2227" w:type="dxa"/>
            <w:vMerge/>
            <w:vAlign w:val="center"/>
          </w:tcPr>
          <w:p w14:paraId="70E9DE7A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5708E6BB" w14:textId="4316ABD7" w:rsidR="00FE18CE" w:rsidRPr="00A50F44" w:rsidRDefault="00FE18CE" w:rsidP="000F5EC3">
            <w:pPr>
              <w:pStyle w:val="a8"/>
            </w:pPr>
            <w:r w:rsidRPr="00A50F44">
              <w:t>Видеовизитка подготовлена творчески, используются оригинальные решения для презентации материала, визуальное оформление создает целостный и согласованный образ участника конкурсного отбора, видео не перегружено лишней информацией</w:t>
            </w:r>
          </w:p>
        </w:tc>
        <w:tc>
          <w:tcPr>
            <w:tcW w:w="1825" w:type="dxa"/>
            <w:vAlign w:val="center"/>
          </w:tcPr>
          <w:p w14:paraId="0B8869E1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3</w:t>
            </w:r>
          </w:p>
        </w:tc>
      </w:tr>
      <w:tr w:rsidR="00FE18CE" w:rsidRPr="00A50F44" w14:paraId="6915662C" w14:textId="77777777" w:rsidTr="000F5EC3">
        <w:tc>
          <w:tcPr>
            <w:tcW w:w="2227" w:type="dxa"/>
            <w:vMerge w:val="restart"/>
            <w:vAlign w:val="center"/>
          </w:tcPr>
          <w:p w14:paraId="7B6A6904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Навыки презентации</w:t>
            </w:r>
          </w:p>
        </w:tc>
        <w:tc>
          <w:tcPr>
            <w:tcW w:w="6562" w:type="dxa"/>
            <w:vAlign w:val="center"/>
          </w:tcPr>
          <w:p w14:paraId="3C4BC5ED" w14:textId="77777777" w:rsidR="00FE18CE" w:rsidRPr="00A50F44" w:rsidRDefault="00FE18CE" w:rsidP="000F5EC3">
            <w:pPr>
              <w:pStyle w:val="a8"/>
            </w:pPr>
            <w:r w:rsidRPr="00A50F44">
              <w:t>В видеовизитке даны фрагментарные данные об участнике конкурсного отбора, четко и ясно рассказано об участнике конкурсного отбора, его проектах. Участнику конкурсного отбора сложно заинтересовать собеседника своим выступлением, участник конкурсного отбора не говорит в видео (видео состоит из набора слайдов, участника конкурсного отбора нет в кадре).</w:t>
            </w:r>
          </w:p>
        </w:tc>
        <w:tc>
          <w:tcPr>
            <w:tcW w:w="1825" w:type="dxa"/>
            <w:vAlign w:val="center"/>
          </w:tcPr>
          <w:p w14:paraId="41F4D829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1</w:t>
            </w:r>
          </w:p>
        </w:tc>
      </w:tr>
      <w:tr w:rsidR="00FE18CE" w:rsidRPr="00A50F44" w14:paraId="2A45F5A3" w14:textId="77777777" w:rsidTr="000F5EC3">
        <w:tc>
          <w:tcPr>
            <w:tcW w:w="2227" w:type="dxa"/>
            <w:vMerge/>
            <w:vAlign w:val="center"/>
          </w:tcPr>
          <w:p w14:paraId="74FD988C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3FD228A6" w14:textId="77777777" w:rsidR="00FE18CE" w:rsidRPr="00A50F44" w:rsidRDefault="00FE18CE" w:rsidP="000F5EC3">
            <w:pPr>
              <w:pStyle w:val="a8"/>
            </w:pPr>
            <w:r w:rsidRPr="00A50F44">
              <w:t>В видеовизитке четко и ясно рассказано об участнике конкурсного отбора, о его проектах, идеях. Участник конкурсного отбора на видео волнуется, говорит нечетко, своим выступлением ему сложно расположить собеседника, донести основные мысли и заинтересовать.</w:t>
            </w:r>
          </w:p>
        </w:tc>
        <w:tc>
          <w:tcPr>
            <w:tcW w:w="1825" w:type="dxa"/>
            <w:vAlign w:val="center"/>
          </w:tcPr>
          <w:p w14:paraId="7C6E3075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2</w:t>
            </w:r>
          </w:p>
        </w:tc>
      </w:tr>
      <w:tr w:rsidR="00FE18CE" w:rsidRPr="00A50F44" w14:paraId="2A7B4FBF" w14:textId="77777777" w:rsidTr="000F5EC3">
        <w:tc>
          <w:tcPr>
            <w:tcW w:w="2227" w:type="dxa"/>
            <w:vMerge/>
            <w:vAlign w:val="center"/>
          </w:tcPr>
          <w:p w14:paraId="58ED2EE0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1E2C3E37" w14:textId="77777777" w:rsidR="00FE18CE" w:rsidRPr="00A50F44" w:rsidRDefault="00FE18CE" w:rsidP="000F5EC3">
            <w:pPr>
              <w:pStyle w:val="a8"/>
            </w:pPr>
            <w:r w:rsidRPr="00A50F44">
              <w:t>В видеовизитке четко и ясно рассказано об участнике конкурсного отбора, об участии в проектах Движения Первых и реализованных идеях. Участник конкурсного отбора держится уверенно, говорит четко, ясно располагает к себе собеседника.</w:t>
            </w:r>
          </w:p>
        </w:tc>
        <w:tc>
          <w:tcPr>
            <w:tcW w:w="1825" w:type="dxa"/>
            <w:vAlign w:val="center"/>
          </w:tcPr>
          <w:p w14:paraId="225B7A9B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3</w:t>
            </w:r>
          </w:p>
        </w:tc>
      </w:tr>
      <w:tr w:rsidR="00FE18CE" w:rsidRPr="00A50F44" w14:paraId="55042907" w14:textId="77777777" w:rsidTr="000F5EC3">
        <w:tc>
          <w:tcPr>
            <w:tcW w:w="2227" w:type="dxa"/>
            <w:vMerge w:val="restart"/>
            <w:vAlign w:val="center"/>
          </w:tcPr>
          <w:p w14:paraId="57AF1825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Достижения кандидата</w:t>
            </w:r>
          </w:p>
          <w:p w14:paraId="733E2166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rPr>
                <w:bCs/>
              </w:rPr>
              <w:t>с мая 2024 г. по апрель 2025 г. (включительно)</w:t>
            </w:r>
          </w:p>
        </w:tc>
        <w:tc>
          <w:tcPr>
            <w:tcW w:w="6562" w:type="dxa"/>
            <w:vAlign w:val="center"/>
          </w:tcPr>
          <w:p w14:paraId="31943DB7" w14:textId="77777777" w:rsidR="00FE18CE" w:rsidRPr="00A50F44" w:rsidRDefault="00FE18CE" w:rsidP="000F5EC3">
            <w:pPr>
              <w:pStyle w:val="a8"/>
            </w:pPr>
            <w:r w:rsidRPr="00A50F44">
              <w:t>Участник конкурсного отбора представил менее 3 достижений уровня первичного отделения</w:t>
            </w:r>
          </w:p>
        </w:tc>
        <w:tc>
          <w:tcPr>
            <w:tcW w:w="1825" w:type="dxa"/>
            <w:vAlign w:val="center"/>
          </w:tcPr>
          <w:p w14:paraId="1F107278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1</w:t>
            </w:r>
          </w:p>
        </w:tc>
      </w:tr>
      <w:tr w:rsidR="00FE18CE" w:rsidRPr="00A50F44" w14:paraId="0DD63611" w14:textId="77777777" w:rsidTr="000F5EC3">
        <w:tc>
          <w:tcPr>
            <w:tcW w:w="2227" w:type="dxa"/>
            <w:vMerge/>
            <w:vAlign w:val="center"/>
          </w:tcPr>
          <w:p w14:paraId="1BA6DDAB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6B92A0B7" w14:textId="77777777" w:rsidR="00FE18CE" w:rsidRPr="00A50F44" w:rsidRDefault="00FE18CE" w:rsidP="000F5EC3">
            <w:pPr>
              <w:pStyle w:val="a8"/>
            </w:pPr>
            <w:r w:rsidRPr="00A50F44">
              <w:t>Участник конкурсного отбора представил 3 достижения уровня первичного отделения и менее 3 достижений уровня местного отделения</w:t>
            </w:r>
          </w:p>
        </w:tc>
        <w:tc>
          <w:tcPr>
            <w:tcW w:w="1825" w:type="dxa"/>
            <w:vAlign w:val="center"/>
          </w:tcPr>
          <w:p w14:paraId="732C8423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2</w:t>
            </w:r>
          </w:p>
        </w:tc>
      </w:tr>
      <w:tr w:rsidR="00FE18CE" w:rsidRPr="00A50F44" w14:paraId="0F401342" w14:textId="77777777" w:rsidTr="000F5EC3">
        <w:tc>
          <w:tcPr>
            <w:tcW w:w="2227" w:type="dxa"/>
            <w:vMerge/>
            <w:vAlign w:val="center"/>
          </w:tcPr>
          <w:p w14:paraId="6DE4EDAF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027F45AB" w14:textId="77777777" w:rsidR="00FE18CE" w:rsidRPr="00A50F44" w:rsidRDefault="00FE18CE" w:rsidP="000F5EC3">
            <w:pPr>
              <w:pStyle w:val="a8"/>
            </w:pPr>
            <w:r w:rsidRPr="00A50F44">
              <w:t>Участник конкурсного отбора представил 3 достижения уровня местного отделения и 3 или менее достижения регионального уровня</w:t>
            </w:r>
          </w:p>
        </w:tc>
        <w:tc>
          <w:tcPr>
            <w:tcW w:w="1825" w:type="dxa"/>
            <w:vAlign w:val="center"/>
          </w:tcPr>
          <w:p w14:paraId="67A06498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3</w:t>
            </w:r>
          </w:p>
        </w:tc>
      </w:tr>
      <w:tr w:rsidR="00FE18CE" w:rsidRPr="00A50F44" w14:paraId="443BA0E6" w14:textId="77777777" w:rsidTr="000F5EC3">
        <w:tc>
          <w:tcPr>
            <w:tcW w:w="2227" w:type="dxa"/>
            <w:vMerge/>
            <w:vAlign w:val="center"/>
          </w:tcPr>
          <w:p w14:paraId="282F9502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447432E3" w14:textId="77777777" w:rsidR="00FE18CE" w:rsidRPr="00A50F44" w:rsidRDefault="00FE18CE" w:rsidP="000F5EC3">
            <w:pPr>
              <w:pStyle w:val="a8"/>
            </w:pPr>
            <w:r w:rsidRPr="00A50F44">
              <w:t>Участник конкурсного отбора представил 3 достижения регионального уровня и 3 или менее достижения федерального уровня</w:t>
            </w:r>
          </w:p>
        </w:tc>
        <w:tc>
          <w:tcPr>
            <w:tcW w:w="1825" w:type="dxa"/>
            <w:vAlign w:val="center"/>
          </w:tcPr>
          <w:p w14:paraId="38D0FB0B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4</w:t>
            </w:r>
          </w:p>
        </w:tc>
      </w:tr>
      <w:tr w:rsidR="00FE18CE" w:rsidRPr="00A50F44" w14:paraId="5D49AAED" w14:textId="77777777" w:rsidTr="000F5EC3">
        <w:tc>
          <w:tcPr>
            <w:tcW w:w="2227" w:type="dxa"/>
            <w:vMerge w:val="restart"/>
            <w:vAlign w:val="center"/>
          </w:tcPr>
          <w:p w14:paraId="3E987178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 xml:space="preserve">Участие в работе системы Советов Первых </w:t>
            </w:r>
          </w:p>
        </w:tc>
        <w:tc>
          <w:tcPr>
            <w:tcW w:w="6562" w:type="dxa"/>
            <w:vAlign w:val="center"/>
          </w:tcPr>
          <w:p w14:paraId="7945E13B" w14:textId="77777777" w:rsidR="00FE18CE" w:rsidRPr="00A50F44" w:rsidRDefault="00FE18CE" w:rsidP="000F5EC3">
            <w:pPr>
              <w:pStyle w:val="a8"/>
            </w:pPr>
            <w:r w:rsidRPr="00A50F44">
              <w:t>Участник конкурсного отбора не вовлечен в деятельность Советов Первых</w:t>
            </w:r>
          </w:p>
        </w:tc>
        <w:tc>
          <w:tcPr>
            <w:tcW w:w="1825" w:type="dxa"/>
            <w:vAlign w:val="center"/>
          </w:tcPr>
          <w:p w14:paraId="08DE9012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0</w:t>
            </w:r>
          </w:p>
        </w:tc>
      </w:tr>
      <w:tr w:rsidR="00FE18CE" w:rsidRPr="00A50F44" w14:paraId="3F43E139" w14:textId="77777777" w:rsidTr="000F5EC3">
        <w:tc>
          <w:tcPr>
            <w:tcW w:w="2227" w:type="dxa"/>
            <w:vMerge/>
            <w:vAlign w:val="center"/>
          </w:tcPr>
          <w:p w14:paraId="6E2F1C43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05C3233" w14:textId="77777777" w:rsidR="00FE18CE" w:rsidRPr="00A50F44" w:rsidRDefault="00FE18CE" w:rsidP="000F5EC3">
            <w:pPr>
              <w:pStyle w:val="a8"/>
            </w:pPr>
            <w:r w:rsidRPr="00A50F44">
              <w:t>Участник конкурсного отбора участвует в работе системы Советов Первых нерегулярно и указал до 2 дел, в которых принимал участие</w:t>
            </w:r>
          </w:p>
        </w:tc>
        <w:tc>
          <w:tcPr>
            <w:tcW w:w="1825" w:type="dxa"/>
            <w:vAlign w:val="center"/>
          </w:tcPr>
          <w:p w14:paraId="0BFE8BBF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1</w:t>
            </w:r>
          </w:p>
        </w:tc>
      </w:tr>
      <w:tr w:rsidR="00FE18CE" w:rsidRPr="00A50F44" w14:paraId="410F05C5" w14:textId="77777777" w:rsidTr="000F5EC3">
        <w:tc>
          <w:tcPr>
            <w:tcW w:w="2227" w:type="dxa"/>
            <w:vMerge/>
            <w:vAlign w:val="center"/>
          </w:tcPr>
          <w:p w14:paraId="2A242272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474A47FB" w14:textId="77777777" w:rsidR="00FE18CE" w:rsidRPr="00A50F44" w:rsidRDefault="00FE18CE" w:rsidP="000F5EC3">
            <w:pPr>
              <w:pStyle w:val="a8"/>
            </w:pPr>
            <w:r w:rsidRPr="00A50F44">
              <w:t>Участник конкурсного отбора участвует в работе системы Советов Первых нерегулярно и указал от 3 до 4 дел, в которых принимал участие</w:t>
            </w:r>
          </w:p>
        </w:tc>
        <w:tc>
          <w:tcPr>
            <w:tcW w:w="1825" w:type="dxa"/>
            <w:vAlign w:val="center"/>
          </w:tcPr>
          <w:p w14:paraId="07B8367D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2</w:t>
            </w:r>
          </w:p>
        </w:tc>
      </w:tr>
      <w:tr w:rsidR="00FE18CE" w:rsidRPr="00A50F44" w14:paraId="2C02FCB6" w14:textId="77777777" w:rsidTr="000F5EC3">
        <w:tc>
          <w:tcPr>
            <w:tcW w:w="2227" w:type="dxa"/>
            <w:vMerge/>
            <w:vAlign w:val="center"/>
          </w:tcPr>
          <w:p w14:paraId="785D1E6B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764F67E" w14:textId="77777777" w:rsidR="00FE18CE" w:rsidRPr="00A50F44" w:rsidRDefault="00FE18CE" w:rsidP="000F5EC3">
            <w:pPr>
              <w:pStyle w:val="a8"/>
            </w:pPr>
            <w:r w:rsidRPr="00A50F44">
              <w:t>Участник конкурсного отбора участвует в работе системы Советов Первых регулярно (от 2 раз в месяц), инициирует события и социально значимые дела</w:t>
            </w:r>
          </w:p>
        </w:tc>
        <w:tc>
          <w:tcPr>
            <w:tcW w:w="1825" w:type="dxa"/>
            <w:vAlign w:val="center"/>
          </w:tcPr>
          <w:p w14:paraId="675110EB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3</w:t>
            </w:r>
          </w:p>
        </w:tc>
      </w:tr>
      <w:tr w:rsidR="00FE18CE" w:rsidRPr="00A50F44" w14:paraId="099FA635" w14:textId="77777777" w:rsidTr="000F5EC3">
        <w:tc>
          <w:tcPr>
            <w:tcW w:w="2227" w:type="dxa"/>
            <w:vMerge w:val="restart"/>
            <w:vAlign w:val="center"/>
          </w:tcPr>
          <w:p w14:paraId="09A596D4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Общий уровень выполнения задания</w:t>
            </w:r>
          </w:p>
        </w:tc>
        <w:tc>
          <w:tcPr>
            <w:tcW w:w="6562" w:type="dxa"/>
            <w:vAlign w:val="center"/>
          </w:tcPr>
          <w:p w14:paraId="30980C26" w14:textId="77777777" w:rsidR="00FE18CE" w:rsidRPr="00A50F44" w:rsidRDefault="00FE18CE" w:rsidP="000F5EC3">
            <w:pPr>
              <w:pStyle w:val="a8"/>
            </w:pPr>
            <w:r w:rsidRPr="00A50F44">
              <w:t>Задание выполнено неудовлетворительно, представление об участнике конкурсного отбора отсутствует, видеоролик хаотичен.</w:t>
            </w:r>
          </w:p>
        </w:tc>
        <w:tc>
          <w:tcPr>
            <w:tcW w:w="1825" w:type="dxa"/>
            <w:vAlign w:val="center"/>
          </w:tcPr>
          <w:p w14:paraId="5416CC12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1</w:t>
            </w:r>
          </w:p>
        </w:tc>
      </w:tr>
      <w:tr w:rsidR="00FE18CE" w:rsidRPr="00A50F44" w14:paraId="4CD36730" w14:textId="77777777" w:rsidTr="000F5EC3">
        <w:tc>
          <w:tcPr>
            <w:tcW w:w="2227" w:type="dxa"/>
            <w:vMerge/>
            <w:vAlign w:val="center"/>
          </w:tcPr>
          <w:p w14:paraId="4CB806A9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4AE45F34" w14:textId="77777777" w:rsidR="00FE18CE" w:rsidRPr="00A50F44" w:rsidRDefault="00FE18CE" w:rsidP="000F5EC3">
            <w:pPr>
              <w:pStyle w:val="a8"/>
            </w:pPr>
            <w:r w:rsidRPr="00A50F44">
              <w:t>Задание выполнено на среднем уровне, представление об участнике конкурсного отбора нечеткое, требует проработки. Видеоролик структурирован, понятны основная идея и содержание.</w:t>
            </w:r>
          </w:p>
        </w:tc>
        <w:tc>
          <w:tcPr>
            <w:tcW w:w="1825" w:type="dxa"/>
            <w:vAlign w:val="center"/>
          </w:tcPr>
          <w:p w14:paraId="3625379E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2</w:t>
            </w:r>
          </w:p>
        </w:tc>
      </w:tr>
      <w:tr w:rsidR="00FE18CE" w:rsidRPr="00A50F44" w14:paraId="37B8794B" w14:textId="77777777" w:rsidTr="000F5EC3">
        <w:tc>
          <w:tcPr>
            <w:tcW w:w="2227" w:type="dxa"/>
            <w:vMerge/>
            <w:vAlign w:val="center"/>
          </w:tcPr>
          <w:p w14:paraId="652A7E84" w14:textId="77777777" w:rsidR="00FE18CE" w:rsidRPr="00A50F44" w:rsidRDefault="00FE18CE" w:rsidP="000F5EC3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A44853E" w14:textId="77777777" w:rsidR="00FE18CE" w:rsidRPr="00A50F44" w:rsidRDefault="00FE18CE" w:rsidP="000F5EC3">
            <w:pPr>
              <w:pStyle w:val="a8"/>
            </w:pPr>
            <w:r w:rsidRPr="00A50F44">
              <w:t>Задание выполнено на высоком уровне, складывается полная и ясная картина об участнике конкурсного отбора. Видеоролик структурирован, понятны основная идея и содержание, представлены все основные параметры по структуре.</w:t>
            </w:r>
          </w:p>
        </w:tc>
        <w:tc>
          <w:tcPr>
            <w:tcW w:w="1825" w:type="dxa"/>
            <w:vAlign w:val="center"/>
          </w:tcPr>
          <w:p w14:paraId="21B85598" w14:textId="77777777" w:rsidR="00FE18CE" w:rsidRPr="00A50F44" w:rsidRDefault="00FE18CE" w:rsidP="000F5EC3">
            <w:pPr>
              <w:pStyle w:val="a8"/>
              <w:jc w:val="center"/>
            </w:pPr>
            <w:r w:rsidRPr="00A50F44">
              <w:t>3</w:t>
            </w:r>
          </w:p>
        </w:tc>
      </w:tr>
    </w:tbl>
    <w:p w14:paraId="3B11FA41" w14:textId="77777777" w:rsidR="00FE18CE" w:rsidRPr="00A50F44" w:rsidRDefault="00FE18CE" w:rsidP="00FE18CE">
      <w:pPr>
        <w:pStyle w:val="a8"/>
      </w:pPr>
    </w:p>
    <w:p w14:paraId="3BBA5872" w14:textId="77777777" w:rsidR="00FE18CE" w:rsidRPr="001A3B6A" w:rsidRDefault="00FE18CE" w:rsidP="00FE18CE">
      <w:pPr>
        <w:ind w:right="424" w:firstLine="708"/>
        <w:jc w:val="both"/>
        <w:rPr>
          <w:szCs w:val="28"/>
        </w:rPr>
      </w:pPr>
      <w:r w:rsidRPr="00A50F44">
        <w:rPr>
          <w:szCs w:val="28"/>
        </w:rPr>
        <w:t>Максимальное количество баллов, которое может получить участник за Видеовизитку от одного Эксперта – 19.</w:t>
      </w:r>
    </w:p>
    <w:p w14:paraId="52C531CA" w14:textId="77777777" w:rsidR="00AF3772" w:rsidRPr="00FE18CE" w:rsidRDefault="00AF3772">
      <w:pPr>
        <w:widowControl w:val="0"/>
        <w:suppressAutoHyphens/>
        <w:jc w:val="both"/>
        <w:rPr>
          <w:szCs w:val="28"/>
          <w:vertAlign w:val="superscript"/>
          <w:lang w:eastAsia="en-US"/>
        </w:rPr>
      </w:pPr>
    </w:p>
    <w:sectPr w:rsidR="00AF3772" w:rsidRPr="00FE18CE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970F9" w14:textId="77777777" w:rsidR="009D1866" w:rsidRDefault="009D1866">
      <w:r>
        <w:separator/>
      </w:r>
    </w:p>
  </w:endnote>
  <w:endnote w:type="continuationSeparator" w:id="0">
    <w:p w14:paraId="0F25E4C1" w14:textId="77777777" w:rsidR="009D1866" w:rsidRDefault="009D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D1C0C" w:rsidRDefault="00FD1C0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5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AA313" w14:textId="77777777" w:rsidR="009D1866" w:rsidRDefault="009D1866">
      <w:r>
        <w:separator/>
      </w:r>
    </w:p>
  </w:footnote>
  <w:footnote w:type="continuationSeparator" w:id="0">
    <w:p w14:paraId="496C0CB8" w14:textId="77777777" w:rsidR="009D1866" w:rsidRDefault="009D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17C1B"/>
    <w:rsid w:val="000325B0"/>
    <w:rsid w:val="000364CC"/>
    <w:rsid w:val="00057D37"/>
    <w:rsid w:val="0009558E"/>
    <w:rsid w:val="000B54A6"/>
    <w:rsid w:val="000B7209"/>
    <w:rsid w:val="000F4C8C"/>
    <w:rsid w:val="000F5EC3"/>
    <w:rsid w:val="00107AE2"/>
    <w:rsid w:val="00136C73"/>
    <w:rsid w:val="001775B2"/>
    <w:rsid w:val="00191A67"/>
    <w:rsid w:val="001A69A3"/>
    <w:rsid w:val="001C11BA"/>
    <w:rsid w:val="001C3438"/>
    <w:rsid w:val="001D2088"/>
    <w:rsid w:val="001D2460"/>
    <w:rsid w:val="001E3C9E"/>
    <w:rsid w:val="001E4001"/>
    <w:rsid w:val="001F0A8F"/>
    <w:rsid w:val="001F2042"/>
    <w:rsid w:val="001F5444"/>
    <w:rsid w:val="00204732"/>
    <w:rsid w:val="00250836"/>
    <w:rsid w:val="00262062"/>
    <w:rsid w:val="00282327"/>
    <w:rsid w:val="002A220E"/>
    <w:rsid w:val="002C75DF"/>
    <w:rsid w:val="002D0269"/>
    <w:rsid w:val="002E365D"/>
    <w:rsid w:val="002E6B7A"/>
    <w:rsid w:val="002E7EC6"/>
    <w:rsid w:val="003600AF"/>
    <w:rsid w:val="003833F0"/>
    <w:rsid w:val="00396CC4"/>
    <w:rsid w:val="00396F43"/>
    <w:rsid w:val="003970AB"/>
    <w:rsid w:val="003A196B"/>
    <w:rsid w:val="003A3019"/>
    <w:rsid w:val="003A34CD"/>
    <w:rsid w:val="003B03D0"/>
    <w:rsid w:val="003E204B"/>
    <w:rsid w:val="003E5600"/>
    <w:rsid w:val="003F074C"/>
    <w:rsid w:val="003F41F6"/>
    <w:rsid w:val="00475AFC"/>
    <w:rsid w:val="00476023"/>
    <w:rsid w:val="00496068"/>
    <w:rsid w:val="004A1235"/>
    <w:rsid w:val="004A1712"/>
    <w:rsid w:val="004A47D4"/>
    <w:rsid w:val="004B0A9A"/>
    <w:rsid w:val="004B513D"/>
    <w:rsid w:val="004D322B"/>
    <w:rsid w:val="004E2907"/>
    <w:rsid w:val="004E7EAB"/>
    <w:rsid w:val="00511C9A"/>
    <w:rsid w:val="00514EE5"/>
    <w:rsid w:val="00521F45"/>
    <w:rsid w:val="00522999"/>
    <w:rsid w:val="005255B3"/>
    <w:rsid w:val="005356AE"/>
    <w:rsid w:val="005766D2"/>
    <w:rsid w:val="00583BEE"/>
    <w:rsid w:val="00587846"/>
    <w:rsid w:val="005A7041"/>
    <w:rsid w:val="005B2CC7"/>
    <w:rsid w:val="005C2B87"/>
    <w:rsid w:val="005C4379"/>
    <w:rsid w:val="005C4818"/>
    <w:rsid w:val="005C78A1"/>
    <w:rsid w:val="005E6A37"/>
    <w:rsid w:val="006047FE"/>
    <w:rsid w:val="00612237"/>
    <w:rsid w:val="00643848"/>
    <w:rsid w:val="00660C3A"/>
    <w:rsid w:val="006752EA"/>
    <w:rsid w:val="00687D77"/>
    <w:rsid w:val="00691116"/>
    <w:rsid w:val="006A5D35"/>
    <w:rsid w:val="006B2D8F"/>
    <w:rsid w:val="006C1D41"/>
    <w:rsid w:val="006D1509"/>
    <w:rsid w:val="006F6D4D"/>
    <w:rsid w:val="006F70B0"/>
    <w:rsid w:val="00707BED"/>
    <w:rsid w:val="00737F54"/>
    <w:rsid w:val="00743AAF"/>
    <w:rsid w:val="00744BFF"/>
    <w:rsid w:val="00746679"/>
    <w:rsid w:val="0075674D"/>
    <w:rsid w:val="00762625"/>
    <w:rsid w:val="007A0C05"/>
    <w:rsid w:val="007A31D0"/>
    <w:rsid w:val="007A4779"/>
    <w:rsid w:val="007B11B7"/>
    <w:rsid w:val="007B5048"/>
    <w:rsid w:val="007F0F9B"/>
    <w:rsid w:val="007F32DD"/>
    <w:rsid w:val="00800A7F"/>
    <w:rsid w:val="00822B35"/>
    <w:rsid w:val="00855105"/>
    <w:rsid w:val="00865531"/>
    <w:rsid w:val="00871E63"/>
    <w:rsid w:val="0087268E"/>
    <w:rsid w:val="00877AE6"/>
    <w:rsid w:val="00883C4B"/>
    <w:rsid w:val="008848DD"/>
    <w:rsid w:val="008920B8"/>
    <w:rsid w:val="008A49E6"/>
    <w:rsid w:val="008D0F4D"/>
    <w:rsid w:val="008E014F"/>
    <w:rsid w:val="008E2280"/>
    <w:rsid w:val="008F5D6C"/>
    <w:rsid w:val="00906473"/>
    <w:rsid w:val="00912EAC"/>
    <w:rsid w:val="009270A0"/>
    <w:rsid w:val="009377E1"/>
    <w:rsid w:val="0095185E"/>
    <w:rsid w:val="00987C30"/>
    <w:rsid w:val="00992DFA"/>
    <w:rsid w:val="00994CBC"/>
    <w:rsid w:val="00997391"/>
    <w:rsid w:val="009C1F5F"/>
    <w:rsid w:val="009D1866"/>
    <w:rsid w:val="00A05042"/>
    <w:rsid w:val="00A50F44"/>
    <w:rsid w:val="00A5561A"/>
    <w:rsid w:val="00A55A24"/>
    <w:rsid w:val="00A62B68"/>
    <w:rsid w:val="00A7038C"/>
    <w:rsid w:val="00A92736"/>
    <w:rsid w:val="00A964E4"/>
    <w:rsid w:val="00AA6F88"/>
    <w:rsid w:val="00AC0CA5"/>
    <w:rsid w:val="00AF3772"/>
    <w:rsid w:val="00AF68DF"/>
    <w:rsid w:val="00B06235"/>
    <w:rsid w:val="00B0689E"/>
    <w:rsid w:val="00B07AD7"/>
    <w:rsid w:val="00B210C0"/>
    <w:rsid w:val="00B23E9A"/>
    <w:rsid w:val="00B325A6"/>
    <w:rsid w:val="00B575FF"/>
    <w:rsid w:val="00B67C91"/>
    <w:rsid w:val="00B9740F"/>
    <w:rsid w:val="00BA0F53"/>
    <w:rsid w:val="00BA3598"/>
    <w:rsid w:val="00BC5F07"/>
    <w:rsid w:val="00BD6F4F"/>
    <w:rsid w:val="00BD728D"/>
    <w:rsid w:val="00BF2485"/>
    <w:rsid w:val="00BF56CA"/>
    <w:rsid w:val="00C03D06"/>
    <w:rsid w:val="00C22D4A"/>
    <w:rsid w:val="00C60702"/>
    <w:rsid w:val="00C610EC"/>
    <w:rsid w:val="00C75D88"/>
    <w:rsid w:val="00C96A79"/>
    <w:rsid w:val="00CA341D"/>
    <w:rsid w:val="00CF4C90"/>
    <w:rsid w:val="00D5118E"/>
    <w:rsid w:val="00D56461"/>
    <w:rsid w:val="00D67437"/>
    <w:rsid w:val="00D81243"/>
    <w:rsid w:val="00DA5A5E"/>
    <w:rsid w:val="00DA725C"/>
    <w:rsid w:val="00DC1F31"/>
    <w:rsid w:val="00DE0916"/>
    <w:rsid w:val="00DE4B4C"/>
    <w:rsid w:val="00DE60BE"/>
    <w:rsid w:val="00E058A0"/>
    <w:rsid w:val="00E143F1"/>
    <w:rsid w:val="00E2190B"/>
    <w:rsid w:val="00E45C75"/>
    <w:rsid w:val="00E47F62"/>
    <w:rsid w:val="00E51CB6"/>
    <w:rsid w:val="00E57863"/>
    <w:rsid w:val="00E615BF"/>
    <w:rsid w:val="00E643BA"/>
    <w:rsid w:val="00E83158"/>
    <w:rsid w:val="00E95E06"/>
    <w:rsid w:val="00EF01C0"/>
    <w:rsid w:val="00EF327C"/>
    <w:rsid w:val="00FA1CCB"/>
    <w:rsid w:val="00FB48DC"/>
    <w:rsid w:val="00FC002F"/>
    <w:rsid w:val="00FD1C0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04BF48FD-7E0D-4F4A-8A52-D13E7537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AF4A7-93B2-4ECB-883E-4C6532E9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2025-03-18T04:38:00Z</cp:lastPrinted>
  <dcterms:created xsi:type="dcterms:W3CDTF">2025-04-08T09:07:00Z</dcterms:created>
  <dcterms:modified xsi:type="dcterms:W3CDTF">2025-04-17T09:13:00Z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