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0152E" w14:textId="77777777" w:rsidR="00AF3772" w:rsidRPr="00A50F44" w:rsidRDefault="00AF3772">
      <w:pPr>
        <w:snapToGrid w:val="0"/>
        <w:ind w:firstLine="709"/>
        <w:jc w:val="right"/>
        <w:rPr>
          <w:sz w:val="24"/>
          <w:szCs w:val="24"/>
        </w:rPr>
      </w:pPr>
    </w:p>
    <w:p w14:paraId="05408D11" w14:textId="3D70009B" w:rsidR="00AF3772" w:rsidRPr="00A50F44" w:rsidRDefault="00AF3772">
      <w:pPr>
        <w:widowControl w:val="0"/>
        <w:suppressAutoHyphens/>
        <w:jc w:val="center"/>
        <w:rPr>
          <w:szCs w:val="28"/>
        </w:rPr>
      </w:pPr>
    </w:p>
    <w:p w14:paraId="1F98A449" w14:textId="0C0B0B85" w:rsidR="00AF3772" w:rsidRPr="00A50F44" w:rsidRDefault="00AF3772"/>
    <w:p w14:paraId="2BB895DE" w14:textId="77777777" w:rsidR="00AF3772" w:rsidRPr="00A50F44" w:rsidRDefault="00AF3772">
      <w:pPr>
        <w:widowControl w:val="0"/>
        <w:suppressAutoHyphens/>
        <w:jc w:val="center"/>
        <w:rPr>
          <w:b/>
          <w:sz w:val="20"/>
        </w:rPr>
      </w:pPr>
    </w:p>
    <w:p w14:paraId="635A25A3" w14:textId="77777777" w:rsidR="00AF3772" w:rsidRPr="00A50F44" w:rsidRDefault="00E143F1">
      <w:pPr>
        <w:widowControl w:val="0"/>
        <w:suppressAutoHyphens/>
        <w:jc w:val="center"/>
        <w:rPr>
          <w:b/>
          <w:sz w:val="20"/>
        </w:rPr>
      </w:pPr>
      <w:r w:rsidRPr="00A50F44">
        <w:rPr>
          <w:b/>
          <w:sz w:val="20"/>
        </w:rPr>
        <w:t xml:space="preserve">Согласие на обработку персональных данных </w:t>
      </w:r>
    </w:p>
    <w:p w14:paraId="1462BCB4" w14:textId="38D674BD" w:rsidR="00AF3772" w:rsidRPr="00A50F44" w:rsidRDefault="00E143F1">
      <w:pPr>
        <w:widowControl w:val="0"/>
        <w:suppressAutoHyphens/>
        <w:jc w:val="center"/>
        <w:rPr>
          <w:b/>
          <w:sz w:val="20"/>
        </w:rPr>
      </w:pPr>
      <w:r w:rsidRPr="00A50F44">
        <w:rPr>
          <w:b/>
          <w:sz w:val="20"/>
        </w:rPr>
        <w:t xml:space="preserve">совершеннолетнего (достигшего 14 лет) </w:t>
      </w:r>
    </w:p>
    <w:p w14:paraId="2AEDFABE" w14:textId="77777777" w:rsidR="00AF3772" w:rsidRPr="00A50F44" w:rsidRDefault="00AF3772">
      <w:pPr>
        <w:widowControl w:val="0"/>
        <w:suppressAutoHyphens/>
        <w:jc w:val="center"/>
        <w:rPr>
          <w:b/>
          <w:sz w:val="20"/>
        </w:rPr>
      </w:pPr>
    </w:p>
    <w:p w14:paraId="47B689B7" w14:textId="5F1A0454" w:rsidR="00612237" w:rsidRDefault="00E143F1" w:rsidP="00612237">
      <w:pPr>
        <w:widowControl w:val="0"/>
        <w:suppressAutoHyphens/>
        <w:spacing w:line="360" w:lineRule="auto"/>
        <w:rPr>
          <w:sz w:val="18"/>
          <w:szCs w:val="18"/>
        </w:rPr>
      </w:pPr>
      <w:r w:rsidRPr="00A50F44">
        <w:rPr>
          <w:sz w:val="18"/>
          <w:szCs w:val="18"/>
        </w:rPr>
        <w:t>Я, _____________________________________________</w:t>
      </w:r>
      <w:r w:rsidR="00612237">
        <w:rPr>
          <w:sz w:val="18"/>
          <w:szCs w:val="18"/>
        </w:rPr>
        <w:t>___________</w:t>
      </w:r>
      <w:r w:rsidRPr="00A50F44">
        <w:rPr>
          <w:sz w:val="18"/>
          <w:szCs w:val="18"/>
        </w:rPr>
        <w:t xml:space="preserve">___________________________________________________, </w:t>
      </w:r>
    </w:p>
    <w:p w14:paraId="06B90B17" w14:textId="0F18DBD7" w:rsidR="00AF3772" w:rsidRPr="00A50F44" w:rsidRDefault="00E143F1">
      <w:pPr>
        <w:widowControl w:val="0"/>
        <w:suppressAutoHyphens/>
        <w:spacing w:line="360" w:lineRule="auto"/>
        <w:jc w:val="center"/>
        <w:rPr>
          <w:sz w:val="18"/>
          <w:szCs w:val="18"/>
        </w:rPr>
      </w:pPr>
      <w:r w:rsidRPr="00A50F44">
        <w:rPr>
          <w:i/>
          <w:sz w:val="18"/>
          <w:szCs w:val="18"/>
        </w:rPr>
        <w:t xml:space="preserve">(Ф.И.О. полностью) </w:t>
      </w:r>
    </w:p>
    <w:p w14:paraId="0528D7C8" w14:textId="77777777" w:rsidR="00612237" w:rsidRDefault="00E143F1" w:rsidP="00612237">
      <w:pPr>
        <w:widowControl w:val="0"/>
        <w:suppressAutoHyphens/>
        <w:spacing w:line="360" w:lineRule="auto"/>
        <w:rPr>
          <w:sz w:val="18"/>
          <w:szCs w:val="18"/>
        </w:rPr>
      </w:pPr>
      <w:r w:rsidRPr="00A50F44">
        <w:rPr>
          <w:sz w:val="18"/>
          <w:szCs w:val="18"/>
        </w:rPr>
        <w:t>зарегистрированный(ая) по адресу: ____________________________________________________</w:t>
      </w:r>
      <w:r w:rsidR="00612237">
        <w:rPr>
          <w:sz w:val="18"/>
          <w:szCs w:val="18"/>
        </w:rPr>
        <w:t>_______</w:t>
      </w:r>
      <w:r w:rsidRPr="00A50F44">
        <w:rPr>
          <w:sz w:val="18"/>
          <w:szCs w:val="18"/>
        </w:rPr>
        <w:t>____________________</w:t>
      </w:r>
    </w:p>
    <w:p w14:paraId="03EB3073" w14:textId="040D169B" w:rsidR="00AF3772" w:rsidRPr="00A50F44" w:rsidRDefault="00E143F1" w:rsidP="00612237">
      <w:pPr>
        <w:widowControl w:val="0"/>
        <w:suppressAutoHyphens/>
        <w:spacing w:line="360" w:lineRule="auto"/>
        <w:jc w:val="center"/>
        <w:rPr>
          <w:sz w:val="18"/>
          <w:szCs w:val="18"/>
        </w:rPr>
      </w:pPr>
      <w:r w:rsidRPr="00A50F44">
        <w:rPr>
          <w:sz w:val="18"/>
          <w:szCs w:val="18"/>
        </w:rPr>
        <w:t xml:space="preserve"> (адрес в соответствии с регистрацией)</w:t>
      </w:r>
    </w:p>
    <w:p w14:paraId="70AE5D01" w14:textId="4F89C10C" w:rsidR="00AF3772" w:rsidRPr="00A50F44" w:rsidRDefault="009270A0">
      <w:pPr>
        <w:widowControl w:val="0"/>
        <w:suppressAutoHyphens/>
        <w:spacing w:line="360" w:lineRule="auto"/>
        <w:jc w:val="both"/>
        <w:rPr>
          <w:sz w:val="18"/>
          <w:szCs w:val="18"/>
        </w:rPr>
      </w:pPr>
      <w:r w:rsidRPr="00A50F44">
        <w:rPr>
          <w:sz w:val="18"/>
          <w:szCs w:val="18"/>
        </w:rPr>
        <w:t>П</w:t>
      </w:r>
      <w:r w:rsidR="00E143F1" w:rsidRPr="00A50F44">
        <w:rPr>
          <w:sz w:val="18"/>
          <w:szCs w:val="18"/>
        </w:rPr>
        <w:t>аспорт</w:t>
      </w:r>
      <w:r>
        <w:rPr>
          <w:sz w:val="18"/>
          <w:szCs w:val="18"/>
        </w:rPr>
        <w:t>/свидетельство о рождении</w:t>
      </w:r>
      <w:r w:rsidR="00E143F1" w:rsidRPr="00A50F44">
        <w:rPr>
          <w:sz w:val="18"/>
          <w:szCs w:val="18"/>
        </w:rPr>
        <w:t>: серия____________№________________ дата выдачи: ______________________</w:t>
      </w:r>
      <w:r w:rsidR="00612237">
        <w:rPr>
          <w:sz w:val="18"/>
          <w:szCs w:val="18"/>
        </w:rPr>
        <w:t>_____</w:t>
      </w:r>
      <w:r w:rsidR="00E143F1" w:rsidRPr="00A50F44">
        <w:rPr>
          <w:sz w:val="18"/>
          <w:szCs w:val="18"/>
        </w:rPr>
        <w:t>____ кем ______________________________________________________________________________</w:t>
      </w:r>
      <w:r w:rsidR="00612237">
        <w:rPr>
          <w:sz w:val="18"/>
          <w:szCs w:val="18"/>
        </w:rPr>
        <w:t>________</w:t>
      </w:r>
      <w:r w:rsidR="00E143F1" w:rsidRPr="00A50F44">
        <w:rPr>
          <w:sz w:val="18"/>
          <w:szCs w:val="18"/>
        </w:rPr>
        <w:t xml:space="preserve">____________________ конт. тел.___________________________, </w:t>
      </w:r>
    </w:p>
    <w:p w14:paraId="6C32D62A" w14:textId="2DC6EA49" w:rsidR="00AF3772" w:rsidRPr="009270A0" w:rsidRDefault="00E143F1">
      <w:pPr>
        <w:widowControl w:val="0"/>
        <w:suppressAutoHyphens/>
        <w:jc w:val="both"/>
        <w:rPr>
          <w:sz w:val="18"/>
          <w:szCs w:val="18"/>
        </w:rPr>
      </w:pPr>
      <w:r w:rsidRPr="00A50F44">
        <w:rPr>
          <w:sz w:val="18"/>
          <w:szCs w:val="18"/>
        </w:rPr>
        <w:t xml:space="preserve"> в соответствии частью 1 статьи 9 Федерального закона «О персональных данных» от 27.07.2006 № 152-ФЗ даю свое согласие на обработку </w:t>
      </w:r>
      <w:r w:rsidRPr="00A50F44">
        <w:rPr>
          <w:sz w:val="18"/>
          <w:szCs w:val="18"/>
          <w:lang w:eastAsia="en-US"/>
        </w:rPr>
        <w:t>следующим организациям (далее – оператор):</w:t>
      </w:r>
      <w:r w:rsidRPr="00A50F44">
        <w:rPr>
          <w:sz w:val="18"/>
          <w:szCs w:val="18"/>
        </w:rPr>
        <w:t xml:space="preserve"> </w:t>
      </w:r>
      <w:r w:rsidRPr="00A50F44">
        <w:rPr>
          <w:b/>
          <w:bCs/>
          <w:sz w:val="18"/>
          <w:szCs w:val="18"/>
          <w:lang w:eastAsia="en-US"/>
        </w:rPr>
        <w:t>Государственному учреждению дополнительного образования «Пермский краевой центр «Муравейник»</w:t>
      </w:r>
      <w:r w:rsidRPr="00A50F44">
        <w:rPr>
          <w:bCs/>
          <w:sz w:val="18"/>
          <w:szCs w:val="18"/>
          <w:lang w:eastAsia="en-US"/>
        </w:rPr>
        <w:t xml:space="preserve"> (адрес местонахождения: </w:t>
      </w:r>
      <w:r w:rsidRPr="00A50F44">
        <w:rPr>
          <w:sz w:val="18"/>
          <w:szCs w:val="18"/>
          <w:lang w:eastAsia="en-US"/>
        </w:rPr>
        <w:t xml:space="preserve">Российская Федерация, Пермский край, </w:t>
      </w:r>
      <w:r w:rsidRPr="00A50F44">
        <w:rPr>
          <w:bCs/>
          <w:sz w:val="18"/>
          <w:szCs w:val="18"/>
          <w:lang w:eastAsia="en-US"/>
        </w:rPr>
        <w:t xml:space="preserve">614000, г. Пермь, ул. Пушкина, д. 76, ИНН 5904258130, ОГРН 1115903005118), </w:t>
      </w:r>
      <w:r w:rsidRPr="00A50F44">
        <w:rPr>
          <w:b/>
          <w:bCs/>
          <w:sz w:val="18"/>
          <w:szCs w:val="18"/>
          <w:lang w:eastAsia="en-US"/>
        </w:rPr>
        <w:t>Министерству образования и науки Пермского края</w:t>
      </w:r>
      <w:r w:rsidRPr="00A50F44">
        <w:rPr>
          <w:sz w:val="18"/>
          <w:szCs w:val="18"/>
          <w:lang w:eastAsia="en-US"/>
        </w:rPr>
        <w:t xml:space="preserve"> </w:t>
      </w:r>
      <w:r w:rsidRPr="00A50F44">
        <w:rPr>
          <w:bCs/>
          <w:sz w:val="18"/>
          <w:szCs w:val="18"/>
          <w:lang w:eastAsia="en-US"/>
        </w:rPr>
        <w:t xml:space="preserve">(адрес местонахождения: </w:t>
      </w:r>
      <w:r w:rsidRPr="00A50F44">
        <w:rPr>
          <w:sz w:val="18"/>
          <w:szCs w:val="18"/>
          <w:lang w:eastAsia="en-US"/>
        </w:rPr>
        <w:t xml:space="preserve">Российская Федерация, Пермский край, </w:t>
      </w:r>
      <w:r w:rsidRPr="00A50F44">
        <w:rPr>
          <w:bCs/>
          <w:sz w:val="18"/>
          <w:szCs w:val="18"/>
          <w:lang w:eastAsia="en-US"/>
        </w:rPr>
        <w:t xml:space="preserve">614000, г. Пермь, ул. Куйбышева, д. 14, ИНН 5902290723, ОГРН 1025900530336), </w:t>
      </w:r>
      <w:r w:rsidRPr="00A50F44">
        <w:rPr>
          <w:b/>
          <w:sz w:val="18"/>
          <w:szCs w:val="18"/>
          <w:lang w:eastAsia="en-US"/>
        </w:rPr>
        <w:t>Государственному казенному учреждению Пермского края «Центр бухгалтерского учета и отчетности»</w:t>
      </w:r>
      <w:r w:rsidRPr="00A50F44">
        <w:rPr>
          <w:sz w:val="18"/>
          <w:szCs w:val="18"/>
          <w:lang w:eastAsia="en-US"/>
        </w:rPr>
        <w:t xml:space="preserve"> (</w:t>
      </w:r>
      <w:r w:rsidRPr="00A50F44">
        <w:rPr>
          <w:bCs/>
          <w:sz w:val="18"/>
          <w:szCs w:val="18"/>
          <w:lang w:eastAsia="en-US"/>
        </w:rPr>
        <w:t xml:space="preserve">адрес местонахождения: </w:t>
      </w:r>
      <w:r w:rsidRPr="00A50F44">
        <w:rPr>
          <w:sz w:val="18"/>
          <w:szCs w:val="18"/>
          <w:lang w:eastAsia="en-US"/>
        </w:rPr>
        <w:t xml:space="preserve">Российская Федерация, Пермский край, </w:t>
      </w:r>
      <w:r w:rsidRPr="00A50F44">
        <w:rPr>
          <w:bCs/>
          <w:sz w:val="18"/>
          <w:szCs w:val="18"/>
          <w:lang w:eastAsia="en-US"/>
        </w:rPr>
        <w:t xml:space="preserve">614039, г. Пермь, ул. Комсомольский проспект, д. 57А), </w:t>
      </w:r>
      <w:r w:rsidRPr="00A50F44">
        <w:rPr>
          <w:b/>
          <w:sz w:val="18"/>
          <w:szCs w:val="18"/>
        </w:rPr>
        <w:t xml:space="preserve">Региональному отделению Общероссийского общественно-государственного движения детей и молодёжи «Движение первых» Пермского края </w:t>
      </w:r>
      <w:r w:rsidRPr="00A50F44">
        <w:rPr>
          <w:sz w:val="18"/>
          <w:szCs w:val="18"/>
          <w:lang w:eastAsia="en-US"/>
        </w:rPr>
        <w:t>(</w:t>
      </w:r>
      <w:r w:rsidRPr="00A50F44">
        <w:rPr>
          <w:bCs/>
          <w:sz w:val="18"/>
          <w:szCs w:val="18"/>
          <w:lang w:eastAsia="en-US"/>
        </w:rPr>
        <w:t xml:space="preserve">адрес местонахождения: </w:t>
      </w:r>
      <w:r w:rsidRPr="00A50F44">
        <w:rPr>
          <w:sz w:val="18"/>
          <w:szCs w:val="18"/>
          <w:lang w:eastAsia="en-US"/>
        </w:rPr>
        <w:t xml:space="preserve">Российская Федерация, Пермский край, </w:t>
      </w:r>
      <w:r w:rsidRPr="00A50F44">
        <w:rPr>
          <w:bCs/>
          <w:sz w:val="18"/>
          <w:szCs w:val="18"/>
          <w:lang w:eastAsia="en-US"/>
        </w:rPr>
        <w:t>614039, г. Пермь, ул. Комсомольский проспект, д. 53</w:t>
      </w:r>
      <w:r w:rsidRPr="00A50F44">
        <w:rPr>
          <w:sz w:val="18"/>
          <w:szCs w:val="18"/>
          <w:lang w:eastAsia="en-US"/>
        </w:rPr>
        <w:t>),</w:t>
      </w:r>
      <w:r w:rsidRPr="00A50F44">
        <w:rPr>
          <w:b/>
          <w:bCs/>
          <w:sz w:val="18"/>
          <w:szCs w:val="18"/>
          <w:lang w:eastAsia="en-US"/>
        </w:rPr>
        <w:t xml:space="preserve"> </w:t>
      </w:r>
      <w:r w:rsidRPr="009270A0">
        <w:rPr>
          <w:sz w:val="18"/>
          <w:szCs w:val="18"/>
        </w:rPr>
        <w:t>своих персональных данных: фамилия, имя, отчество, пол, дата рождения</w:t>
      </w:r>
      <w:r w:rsidR="009270A0">
        <w:rPr>
          <w:sz w:val="18"/>
          <w:szCs w:val="18"/>
        </w:rPr>
        <w:t xml:space="preserve">, </w:t>
      </w:r>
      <w:r w:rsidRPr="009270A0">
        <w:rPr>
          <w:sz w:val="18"/>
          <w:szCs w:val="18"/>
        </w:rPr>
        <w:t xml:space="preserve">адрес регистрации и проживания, реквизиты </w:t>
      </w:r>
      <w:r w:rsidR="009270A0" w:rsidRPr="009270A0">
        <w:rPr>
          <w:sz w:val="18"/>
          <w:szCs w:val="18"/>
        </w:rPr>
        <w:t>паспорта/</w:t>
      </w:r>
      <w:r w:rsidRPr="009270A0">
        <w:rPr>
          <w:sz w:val="18"/>
          <w:szCs w:val="18"/>
        </w:rPr>
        <w:t xml:space="preserve">свидетельства о рождении, номер СНИЛС, контактные телефоны, адрес электронной почты, место обучения, класс, сведения о состоянии здоровья </w:t>
      </w:r>
      <w:r w:rsidRPr="009270A0">
        <w:rPr>
          <w:b/>
          <w:i/>
          <w:sz w:val="18"/>
          <w:szCs w:val="18"/>
        </w:rPr>
        <w:t>в целях обеспечения участия в краевом профильном лагере в т.ч. образовательного процесса: ведения статистики, контроля качества образования и культурно-массовых мероприятий в рамках реализации программ краевого профильного лагеря.</w:t>
      </w:r>
      <w:r w:rsidRPr="009270A0">
        <w:rPr>
          <w:sz w:val="18"/>
          <w:szCs w:val="18"/>
        </w:rPr>
        <w:t xml:space="preserve"> </w:t>
      </w:r>
    </w:p>
    <w:p w14:paraId="754EEB30" w14:textId="77777777" w:rsidR="00AF3772" w:rsidRPr="00A50F44" w:rsidRDefault="00E143F1">
      <w:pPr>
        <w:widowControl w:val="0"/>
        <w:suppressAutoHyphens/>
        <w:jc w:val="both"/>
        <w:rPr>
          <w:sz w:val="18"/>
          <w:szCs w:val="18"/>
        </w:rPr>
      </w:pPr>
      <w:r w:rsidRPr="009270A0">
        <w:rPr>
          <w:sz w:val="18"/>
          <w:szCs w:val="18"/>
        </w:rPr>
        <w:t>Настоящее согласие представляется на осуществление любых</w:t>
      </w:r>
      <w:r w:rsidRPr="00A50F44">
        <w:rPr>
          <w:sz w:val="18"/>
          <w:szCs w:val="18"/>
        </w:rPr>
        <w:t xml:space="preserve">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контролирующим органам, учредителю и методическим организациям в сфере образования), обезличивание, а также осуществление любых иных действий с персональными данными обучающегося, предусмотренных действующим законодательством РФ без использования и с использованием средств автоматизации. </w:t>
      </w:r>
    </w:p>
    <w:p w14:paraId="6FA179DC" w14:textId="77777777" w:rsidR="00AF3772" w:rsidRPr="00A50F44" w:rsidRDefault="00E143F1">
      <w:pPr>
        <w:widowControl w:val="0"/>
        <w:suppressAutoHyphens/>
        <w:jc w:val="both"/>
        <w:rPr>
          <w:sz w:val="18"/>
          <w:szCs w:val="18"/>
        </w:rPr>
      </w:pPr>
      <w:r w:rsidRPr="00A50F44">
        <w:rPr>
          <w:sz w:val="18"/>
          <w:szCs w:val="18"/>
        </w:rPr>
        <w:t>Я подтверждаю, что, давая такое согласие, я действую по собственной воле и в своих интересах.</w:t>
      </w:r>
    </w:p>
    <w:p w14:paraId="20CCDCA4" w14:textId="0AEAD23A" w:rsidR="00AF3772" w:rsidRPr="00A50F44" w:rsidRDefault="00E143F1">
      <w:pPr>
        <w:widowControl w:val="0"/>
        <w:suppressAutoHyphens/>
        <w:jc w:val="both"/>
        <w:rPr>
          <w:sz w:val="18"/>
          <w:szCs w:val="18"/>
          <w:lang w:eastAsia="en-US"/>
        </w:rPr>
      </w:pPr>
      <w:r w:rsidRPr="00A50F44">
        <w:rPr>
          <w:sz w:val="18"/>
          <w:szCs w:val="18"/>
        </w:rPr>
        <w:t xml:space="preserve">Настоящее согласие на обработку персональных данных действует </w:t>
      </w:r>
      <w:r w:rsidRPr="00A50F44">
        <w:rPr>
          <w:sz w:val="18"/>
          <w:szCs w:val="18"/>
          <w:lang w:eastAsia="en-US"/>
        </w:rPr>
        <w:t xml:space="preserve">бессрочно, но может быть </w:t>
      </w:r>
      <w:r w:rsidRPr="00A50F44">
        <w:rPr>
          <w:sz w:val="18"/>
          <w:szCs w:val="18"/>
        </w:rPr>
        <w:t>отозвано мной при представлении заявления в простой письменной форме в соответствии с требованиями законодательства Российской Федерации.</w:t>
      </w:r>
    </w:p>
    <w:p w14:paraId="6E3952D2" w14:textId="77777777" w:rsidR="00AF3772" w:rsidRPr="00A50F44" w:rsidRDefault="00AF3772">
      <w:pPr>
        <w:widowControl w:val="0"/>
        <w:suppressAutoHyphens/>
        <w:ind w:firstLine="567"/>
        <w:jc w:val="both"/>
        <w:rPr>
          <w:sz w:val="18"/>
          <w:szCs w:val="18"/>
          <w:lang w:eastAsia="en-US"/>
        </w:rPr>
      </w:pPr>
    </w:p>
    <w:p w14:paraId="282B3AED" w14:textId="77777777" w:rsidR="00AF3772" w:rsidRPr="00A50F44" w:rsidRDefault="00E143F1">
      <w:pPr>
        <w:widowControl w:val="0"/>
        <w:suppressAutoHyphens/>
        <w:jc w:val="both"/>
        <w:rPr>
          <w:sz w:val="18"/>
          <w:szCs w:val="18"/>
        </w:rPr>
      </w:pPr>
      <w:r w:rsidRPr="00A50F44">
        <w:rPr>
          <w:sz w:val="18"/>
          <w:szCs w:val="18"/>
        </w:rPr>
        <w:t xml:space="preserve"> «____» ____________ 202___ год                                        ________________                             _______________________</w:t>
      </w:r>
    </w:p>
    <w:p w14:paraId="1D805AA9" w14:textId="77777777" w:rsidR="00AF3772" w:rsidRPr="00A50F44" w:rsidRDefault="00E143F1">
      <w:pPr>
        <w:widowControl w:val="0"/>
        <w:suppressAutoHyphens/>
        <w:ind w:left="3540" w:firstLine="708"/>
        <w:jc w:val="both"/>
        <w:rPr>
          <w:sz w:val="18"/>
          <w:szCs w:val="18"/>
        </w:rPr>
      </w:pPr>
      <w:r w:rsidRPr="00A50F44">
        <w:rPr>
          <w:sz w:val="18"/>
          <w:szCs w:val="18"/>
        </w:rPr>
        <w:t xml:space="preserve">          (подпись)</w:t>
      </w:r>
      <w:r w:rsidRPr="00A50F44">
        <w:rPr>
          <w:sz w:val="18"/>
          <w:szCs w:val="18"/>
        </w:rPr>
        <w:tab/>
      </w:r>
      <w:r w:rsidRPr="00A50F44">
        <w:rPr>
          <w:sz w:val="18"/>
          <w:szCs w:val="18"/>
        </w:rPr>
        <w:tab/>
      </w:r>
      <w:r w:rsidRPr="00A50F44">
        <w:rPr>
          <w:sz w:val="18"/>
          <w:szCs w:val="18"/>
        </w:rPr>
        <w:tab/>
        <w:t xml:space="preserve"> (расшифровка подписи)</w:t>
      </w:r>
    </w:p>
    <w:p w14:paraId="6022C096" w14:textId="77777777" w:rsidR="00AF3772" w:rsidRPr="00A50F44" w:rsidRDefault="00AF3772">
      <w:pPr>
        <w:widowControl w:val="0"/>
        <w:suppressAutoHyphens/>
        <w:jc w:val="both"/>
        <w:rPr>
          <w:sz w:val="18"/>
          <w:szCs w:val="18"/>
        </w:rPr>
      </w:pPr>
    </w:p>
    <w:p w14:paraId="3043275D" w14:textId="77777777" w:rsidR="00AF3772" w:rsidRPr="00A50F44" w:rsidRDefault="00E143F1">
      <w:pPr>
        <w:widowControl w:val="0"/>
        <w:suppressAutoHyphens/>
        <w:jc w:val="both"/>
        <w:rPr>
          <w:sz w:val="18"/>
          <w:szCs w:val="18"/>
        </w:rPr>
      </w:pPr>
      <w:r w:rsidRPr="00A50F44">
        <w:rPr>
          <w:sz w:val="18"/>
          <w:szCs w:val="18"/>
        </w:rPr>
        <w:t xml:space="preserve">Одобрено родителями (законными представителями): </w:t>
      </w:r>
    </w:p>
    <w:p w14:paraId="1B49F1B4" w14:textId="77777777" w:rsidR="00AF3772" w:rsidRPr="00A50F44" w:rsidRDefault="00AF3772">
      <w:pPr>
        <w:widowControl w:val="0"/>
        <w:suppressAutoHyphens/>
        <w:jc w:val="both"/>
        <w:rPr>
          <w:sz w:val="18"/>
          <w:szCs w:val="18"/>
        </w:rPr>
      </w:pPr>
    </w:p>
    <w:p w14:paraId="7ECA54D6" w14:textId="77777777" w:rsidR="00AF3772" w:rsidRPr="00A50F44" w:rsidRDefault="00E143F1">
      <w:pPr>
        <w:widowControl w:val="0"/>
        <w:suppressAutoHyphens/>
        <w:jc w:val="both"/>
        <w:rPr>
          <w:sz w:val="18"/>
          <w:szCs w:val="18"/>
        </w:rPr>
      </w:pPr>
      <w:r w:rsidRPr="00A50F44">
        <w:rPr>
          <w:sz w:val="18"/>
          <w:szCs w:val="18"/>
        </w:rPr>
        <w:t>«____» ____________ 202___ год                                        ________________                              _______________________</w:t>
      </w:r>
    </w:p>
    <w:p w14:paraId="33259CC4" w14:textId="77777777" w:rsidR="00AF3772" w:rsidRPr="00A50F44" w:rsidRDefault="00E143F1">
      <w:pPr>
        <w:widowControl w:val="0"/>
        <w:suppressAutoHyphens/>
        <w:ind w:left="3540" w:firstLine="708"/>
        <w:jc w:val="both"/>
        <w:rPr>
          <w:sz w:val="18"/>
          <w:szCs w:val="18"/>
        </w:rPr>
      </w:pPr>
      <w:r w:rsidRPr="00A50F44">
        <w:rPr>
          <w:sz w:val="18"/>
          <w:szCs w:val="18"/>
        </w:rPr>
        <w:t xml:space="preserve">  (подпись родителя)</w:t>
      </w:r>
      <w:r w:rsidRPr="00A50F44">
        <w:rPr>
          <w:sz w:val="18"/>
          <w:szCs w:val="18"/>
        </w:rPr>
        <w:tab/>
      </w:r>
      <w:r w:rsidRPr="00A50F44">
        <w:rPr>
          <w:sz w:val="18"/>
          <w:szCs w:val="18"/>
        </w:rPr>
        <w:tab/>
        <w:t xml:space="preserve"> (расшифровка подписи)</w:t>
      </w:r>
    </w:p>
    <w:p w14:paraId="44FBCAF8" w14:textId="0D388935" w:rsidR="001B6A25" w:rsidRDefault="001B6A25">
      <w:pPr>
        <w:rPr>
          <w:sz w:val="16"/>
          <w:szCs w:val="16"/>
          <w:vertAlign w:val="superscript"/>
          <w:lang w:eastAsia="en-US"/>
        </w:rPr>
      </w:pPr>
    </w:p>
    <w:p w14:paraId="05A067C7" w14:textId="77777777" w:rsidR="001B6A25" w:rsidRPr="001B6A25" w:rsidRDefault="001B6A25" w:rsidP="001B6A25">
      <w:pPr>
        <w:rPr>
          <w:sz w:val="16"/>
          <w:szCs w:val="16"/>
          <w:lang w:eastAsia="en-US"/>
        </w:rPr>
      </w:pPr>
    </w:p>
    <w:p w14:paraId="76BE851C" w14:textId="77777777" w:rsidR="001B6A25" w:rsidRPr="001B6A25" w:rsidRDefault="001B6A25" w:rsidP="001B6A25">
      <w:pPr>
        <w:rPr>
          <w:sz w:val="16"/>
          <w:szCs w:val="16"/>
          <w:lang w:eastAsia="en-US"/>
        </w:rPr>
      </w:pPr>
    </w:p>
    <w:p w14:paraId="1B6E588F" w14:textId="77777777" w:rsidR="001B6A25" w:rsidRPr="001B6A25" w:rsidRDefault="001B6A25" w:rsidP="001B6A25">
      <w:pPr>
        <w:rPr>
          <w:sz w:val="16"/>
          <w:szCs w:val="16"/>
          <w:lang w:eastAsia="en-US"/>
        </w:rPr>
      </w:pPr>
    </w:p>
    <w:p w14:paraId="2F82E217" w14:textId="77777777" w:rsidR="001B6A25" w:rsidRPr="001B6A25" w:rsidRDefault="001B6A25" w:rsidP="001B6A25">
      <w:pPr>
        <w:rPr>
          <w:sz w:val="16"/>
          <w:szCs w:val="16"/>
          <w:lang w:eastAsia="en-US"/>
        </w:rPr>
      </w:pPr>
    </w:p>
    <w:p w14:paraId="66E2A979" w14:textId="77777777" w:rsidR="001B6A25" w:rsidRPr="001B6A25" w:rsidRDefault="001B6A25" w:rsidP="001B6A25">
      <w:pPr>
        <w:rPr>
          <w:sz w:val="16"/>
          <w:szCs w:val="16"/>
          <w:lang w:eastAsia="en-US"/>
        </w:rPr>
      </w:pPr>
    </w:p>
    <w:p w14:paraId="48301854" w14:textId="77777777" w:rsidR="001B6A25" w:rsidRPr="001B6A25" w:rsidRDefault="001B6A25" w:rsidP="001B6A25">
      <w:pPr>
        <w:rPr>
          <w:sz w:val="16"/>
          <w:szCs w:val="16"/>
          <w:lang w:eastAsia="en-US"/>
        </w:rPr>
      </w:pPr>
    </w:p>
    <w:p w14:paraId="50D7C3B7" w14:textId="77777777" w:rsidR="001B6A25" w:rsidRPr="001B6A25" w:rsidRDefault="001B6A25" w:rsidP="001B6A25">
      <w:pPr>
        <w:rPr>
          <w:sz w:val="16"/>
          <w:szCs w:val="16"/>
          <w:lang w:eastAsia="en-US"/>
        </w:rPr>
      </w:pPr>
    </w:p>
    <w:p w14:paraId="3347326E" w14:textId="77777777" w:rsidR="001B6A25" w:rsidRPr="001B6A25" w:rsidRDefault="001B6A25" w:rsidP="001B6A25">
      <w:pPr>
        <w:rPr>
          <w:sz w:val="16"/>
          <w:szCs w:val="16"/>
          <w:lang w:eastAsia="en-US"/>
        </w:rPr>
      </w:pPr>
    </w:p>
    <w:p w14:paraId="6DE613CD" w14:textId="77777777" w:rsidR="001B6A25" w:rsidRPr="001B6A25" w:rsidRDefault="001B6A25" w:rsidP="001B6A25">
      <w:pPr>
        <w:rPr>
          <w:sz w:val="16"/>
          <w:szCs w:val="16"/>
          <w:lang w:eastAsia="en-US"/>
        </w:rPr>
      </w:pPr>
    </w:p>
    <w:p w14:paraId="4CF47F9C" w14:textId="2E929CE7" w:rsidR="001B6A25" w:rsidRDefault="001B6A25">
      <w:pPr>
        <w:rPr>
          <w:sz w:val="16"/>
          <w:szCs w:val="16"/>
          <w:lang w:eastAsia="en-US"/>
        </w:rPr>
      </w:pPr>
    </w:p>
    <w:p w14:paraId="499A2674" w14:textId="39C2167E" w:rsidR="001B6A25" w:rsidRDefault="001B6A25">
      <w:pPr>
        <w:rPr>
          <w:sz w:val="16"/>
          <w:szCs w:val="16"/>
          <w:lang w:eastAsia="en-US"/>
        </w:rPr>
      </w:pPr>
    </w:p>
    <w:p w14:paraId="65E5BE42" w14:textId="39C0C5B1" w:rsidR="001B6A25" w:rsidRDefault="001B6A25">
      <w:pPr>
        <w:rPr>
          <w:sz w:val="16"/>
          <w:szCs w:val="16"/>
          <w:lang w:eastAsia="en-US"/>
        </w:rPr>
      </w:pPr>
    </w:p>
    <w:p w14:paraId="13A32BC1" w14:textId="29A22569" w:rsidR="00FE18CE" w:rsidRPr="00A50F44" w:rsidRDefault="001B6A25" w:rsidP="001B6A25">
      <w:pPr>
        <w:tabs>
          <w:tab w:val="left" w:pos="3765"/>
        </w:tabs>
        <w:rPr>
          <w:sz w:val="16"/>
          <w:szCs w:val="16"/>
          <w:vertAlign w:val="superscript"/>
          <w:lang w:eastAsia="en-US"/>
        </w:rPr>
      </w:pPr>
      <w:r>
        <w:rPr>
          <w:sz w:val="16"/>
          <w:szCs w:val="16"/>
          <w:lang w:eastAsia="en-US"/>
        </w:rPr>
        <w:tab/>
      </w:r>
      <w:bookmarkStart w:id="0" w:name="_GoBack"/>
      <w:bookmarkEnd w:id="0"/>
    </w:p>
    <w:sectPr w:rsidR="00FE18CE" w:rsidRPr="00A50F44" w:rsidSect="005E6A37">
      <w:footerReference w:type="default" r:id="rId8"/>
      <w:pgSz w:w="11906" w:h="16838"/>
      <w:pgMar w:top="851" w:right="709" w:bottom="851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464E9" w14:textId="77777777" w:rsidR="00A606B9" w:rsidRDefault="00A606B9">
      <w:r>
        <w:separator/>
      </w:r>
    </w:p>
  </w:endnote>
  <w:endnote w:type="continuationSeparator" w:id="0">
    <w:p w14:paraId="29F673AC" w14:textId="77777777" w:rsidR="00A606B9" w:rsidRDefault="00A6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355645"/>
      <w:docPartObj>
        <w:docPartGallery w:val="Page Numbers (Bottom of Page)"/>
        <w:docPartUnique/>
      </w:docPartObj>
    </w:sdtPr>
    <w:sdtEndPr/>
    <w:sdtContent>
      <w:p w14:paraId="78E728C3" w14:textId="36E0A2F7" w:rsidR="00FD1C0C" w:rsidRDefault="00FD1C0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A2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8FC7C" w14:textId="77777777" w:rsidR="00A606B9" w:rsidRDefault="00A606B9">
      <w:r>
        <w:separator/>
      </w:r>
    </w:p>
  </w:footnote>
  <w:footnote w:type="continuationSeparator" w:id="0">
    <w:p w14:paraId="39E68A05" w14:textId="77777777" w:rsidR="00A606B9" w:rsidRDefault="00A6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72"/>
    <w:rsid w:val="00017C1B"/>
    <w:rsid w:val="000325B0"/>
    <w:rsid w:val="000364CC"/>
    <w:rsid w:val="00057D37"/>
    <w:rsid w:val="0009558E"/>
    <w:rsid w:val="000B54A6"/>
    <w:rsid w:val="000B7209"/>
    <w:rsid w:val="000F4C8C"/>
    <w:rsid w:val="000F5EC3"/>
    <w:rsid w:val="00107AE2"/>
    <w:rsid w:val="00136C73"/>
    <w:rsid w:val="001775B2"/>
    <w:rsid w:val="00191A67"/>
    <w:rsid w:val="001A69A3"/>
    <w:rsid w:val="001B6A25"/>
    <w:rsid w:val="001C11BA"/>
    <w:rsid w:val="001C3438"/>
    <w:rsid w:val="001D2088"/>
    <w:rsid w:val="001D2460"/>
    <w:rsid w:val="001E3C9E"/>
    <w:rsid w:val="001E4001"/>
    <w:rsid w:val="001F0A8F"/>
    <w:rsid w:val="001F2042"/>
    <w:rsid w:val="001F5444"/>
    <w:rsid w:val="00204732"/>
    <w:rsid w:val="00250836"/>
    <w:rsid w:val="00262062"/>
    <w:rsid w:val="00282327"/>
    <w:rsid w:val="002A220E"/>
    <w:rsid w:val="002C75DF"/>
    <w:rsid w:val="002D0269"/>
    <w:rsid w:val="002E365D"/>
    <w:rsid w:val="002E6B7A"/>
    <w:rsid w:val="002E7EC6"/>
    <w:rsid w:val="003600AF"/>
    <w:rsid w:val="003833F0"/>
    <w:rsid w:val="00396CC4"/>
    <w:rsid w:val="00396F43"/>
    <w:rsid w:val="003970AB"/>
    <w:rsid w:val="003A196B"/>
    <w:rsid w:val="003A3019"/>
    <w:rsid w:val="003A34CD"/>
    <w:rsid w:val="003B03D0"/>
    <w:rsid w:val="003E204B"/>
    <w:rsid w:val="003E5600"/>
    <w:rsid w:val="003F074C"/>
    <w:rsid w:val="003F41F6"/>
    <w:rsid w:val="00475AFC"/>
    <w:rsid w:val="00476023"/>
    <w:rsid w:val="00496068"/>
    <w:rsid w:val="004A1235"/>
    <w:rsid w:val="004A1712"/>
    <w:rsid w:val="004A47D4"/>
    <w:rsid w:val="004B0A9A"/>
    <w:rsid w:val="004B513D"/>
    <w:rsid w:val="004D322B"/>
    <w:rsid w:val="004E2907"/>
    <w:rsid w:val="004E7EAB"/>
    <w:rsid w:val="00511C9A"/>
    <w:rsid w:val="00514EE5"/>
    <w:rsid w:val="00521F45"/>
    <w:rsid w:val="00522999"/>
    <w:rsid w:val="005255B3"/>
    <w:rsid w:val="005356AE"/>
    <w:rsid w:val="005766D2"/>
    <w:rsid w:val="00583BEE"/>
    <w:rsid w:val="00587846"/>
    <w:rsid w:val="005A7041"/>
    <w:rsid w:val="005B2CC7"/>
    <w:rsid w:val="005C2B87"/>
    <w:rsid w:val="005C4379"/>
    <w:rsid w:val="005C4818"/>
    <w:rsid w:val="005C78A1"/>
    <w:rsid w:val="005E6A37"/>
    <w:rsid w:val="006047FE"/>
    <w:rsid w:val="00612237"/>
    <w:rsid w:val="00643848"/>
    <w:rsid w:val="00660C3A"/>
    <w:rsid w:val="006752EA"/>
    <w:rsid w:val="00687D77"/>
    <w:rsid w:val="00691116"/>
    <w:rsid w:val="006A5D35"/>
    <w:rsid w:val="006B2D8F"/>
    <w:rsid w:val="006C1D41"/>
    <w:rsid w:val="006D1509"/>
    <w:rsid w:val="006F6D4D"/>
    <w:rsid w:val="006F70B0"/>
    <w:rsid w:val="00707BED"/>
    <w:rsid w:val="00737F54"/>
    <w:rsid w:val="00743AAF"/>
    <w:rsid w:val="00744BFF"/>
    <w:rsid w:val="00746679"/>
    <w:rsid w:val="0075674D"/>
    <w:rsid w:val="00762625"/>
    <w:rsid w:val="007A0C05"/>
    <w:rsid w:val="007A31D0"/>
    <w:rsid w:val="007A4779"/>
    <w:rsid w:val="007B11B7"/>
    <w:rsid w:val="007B5048"/>
    <w:rsid w:val="007F0F9B"/>
    <w:rsid w:val="007F32DD"/>
    <w:rsid w:val="00800A7F"/>
    <w:rsid w:val="00822B35"/>
    <w:rsid w:val="00855105"/>
    <w:rsid w:val="00865531"/>
    <w:rsid w:val="00871E63"/>
    <w:rsid w:val="0087268E"/>
    <w:rsid w:val="00877AE6"/>
    <w:rsid w:val="00883C4B"/>
    <w:rsid w:val="008848DD"/>
    <w:rsid w:val="008920B8"/>
    <w:rsid w:val="008A49E6"/>
    <w:rsid w:val="008D0F4D"/>
    <w:rsid w:val="008E014F"/>
    <w:rsid w:val="008E2280"/>
    <w:rsid w:val="008F5D6C"/>
    <w:rsid w:val="00906473"/>
    <w:rsid w:val="00912EAC"/>
    <w:rsid w:val="009270A0"/>
    <w:rsid w:val="009377E1"/>
    <w:rsid w:val="0095185E"/>
    <w:rsid w:val="00987C30"/>
    <w:rsid w:val="00992DFA"/>
    <w:rsid w:val="00994CBC"/>
    <w:rsid w:val="00997391"/>
    <w:rsid w:val="00A05042"/>
    <w:rsid w:val="00A50F44"/>
    <w:rsid w:val="00A5561A"/>
    <w:rsid w:val="00A55A24"/>
    <w:rsid w:val="00A606B9"/>
    <w:rsid w:val="00A62B68"/>
    <w:rsid w:val="00A7038C"/>
    <w:rsid w:val="00A92736"/>
    <w:rsid w:val="00A964E4"/>
    <w:rsid w:val="00AA6F88"/>
    <w:rsid w:val="00AC0CA5"/>
    <w:rsid w:val="00AF3772"/>
    <w:rsid w:val="00AF68DF"/>
    <w:rsid w:val="00B06235"/>
    <w:rsid w:val="00B0689E"/>
    <w:rsid w:val="00B07AD7"/>
    <w:rsid w:val="00B210C0"/>
    <w:rsid w:val="00B23E9A"/>
    <w:rsid w:val="00B325A6"/>
    <w:rsid w:val="00B575FF"/>
    <w:rsid w:val="00B67C91"/>
    <w:rsid w:val="00B9740F"/>
    <w:rsid w:val="00BA0F53"/>
    <w:rsid w:val="00BA3598"/>
    <w:rsid w:val="00BC5F07"/>
    <w:rsid w:val="00BD6F4F"/>
    <w:rsid w:val="00BD728D"/>
    <w:rsid w:val="00BF2485"/>
    <w:rsid w:val="00BF56CA"/>
    <w:rsid w:val="00C03D06"/>
    <w:rsid w:val="00C22D4A"/>
    <w:rsid w:val="00C60702"/>
    <w:rsid w:val="00C610EC"/>
    <w:rsid w:val="00C75D88"/>
    <w:rsid w:val="00C96A79"/>
    <w:rsid w:val="00CA341D"/>
    <w:rsid w:val="00CF4C90"/>
    <w:rsid w:val="00D5118E"/>
    <w:rsid w:val="00D56461"/>
    <w:rsid w:val="00D67437"/>
    <w:rsid w:val="00D81243"/>
    <w:rsid w:val="00DA5A5E"/>
    <w:rsid w:val="00DA725C"/>
    <w:rsid w:val="00DC1F31"/>
    <w:rsid w:val="00DE0916"/>
    <w:rsid w:val="00DE4B4C"/>
    <w:rsid w:val="00DE60BE"/>
    <w:rsid w:val="00E058A0"/>
    <w:rsid w:val="00E143F1"/>
    <w:rsid w:val="00E2190B"/>
    <w:rsid w:val="00E45C75"/>
    <w:rsid w:val="00E47F62"/>
    <w:rsid w:val="00E51CB6"/>
    <w:rsid w:val="00E57863"/>
    <w:rsid w:val="00E615BF"/>
    <w:rsid w:val="00E643BA"/>
    <w:rsid w:val="00E83158"/>
    <w:rsid w:val="00E95E06"/>
    <w:rsid w:val="00EF01C0"/>
    <w:rsid w:val="00EF327C"/>
    <w:rsid w:val="00FA1CCB"/>
    <w:rsid w:val="00FB48DC"/>
    <w:rsid w:val="00FC002F"/>
    <w:rsid w:val="00FD1C0C"/>
    <w:rsid w:val="00FE0541"/>
    <w:rsid w:val="00FE18CE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04BF48FD-7E0D-4F4A-8A52-D13E7537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A47D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8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8C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59637-CB89-4B61-9158-B6E0671D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10</cp:revision>
  <cp:lastPrinted>2025-03-18T04:38:00Z</cp:lastPrinted>
  <dcterms:created xsi:type="dcterms:W3CDTF">2025-04-08T09:07:00Z</dcterms:created>
  <dcterms:modified xsi:type="dcterms:W3CDTF">2025-04-17T09:12:00Z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