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9DA0D8" w14:textId="77777777" w:rsidR="00AF3772" w:rsidRDefault="00AF3772">
      <w:pPr>
        <w:ind w:firstLine="709"/>
        <w:jc w:val="right"/>
        <w:rPr>
          <w:sz w:val="24"/>
          <w:szCs w:val="24"/>
        </w:rPr>
      </w:pPr>
    </w:p>
    <w:p w14:paraId="1A30771B" w14:textId="77777777" w:rsidR="00AF3772" w:rsidRDefault="00E14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sz w:val="24"/>
          <w:szCs w:val="24"/>
        </w:rPr>
      </w:pPr>
      <w:r>
        <w:rPr>
          <w:b/>
          <w:sz w:val="24"/>
          <w:szCs w:val="24"/>
        </w:rPr>
        <w:t>Согласие на госпитализацию</w:t>
      </w:r>
    </w:p>
    <w:p w14:paraId="50560B38" w14:textId="77777777" w:rsidR="00AF3772" w:rsidRDefault="00E14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несовершеннолетнего по медицинским показаниям в медицинскую организацию,</w:t>
      </w:r>
    </w:p>
    <w:p w14:paraId="0FF936F8" w14:textId="77777777" w:rsidR="00AF3772" w:rsidRDefault="00E14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находящуюся за пределами туристической базы «Кама».</w:t>
      </w:r>
    </w:p>
    <w:p w14:paraId="66BE707A" w14:textId="77777777" w:rsidR="00AF3772" w:rsidRDefault="00E14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Я, ______________________________________________________________________</w:t>
      </w:r>
    </w:p>
    <w:p w14:paraId="32EDF4DA" w14:textId="77777777" w:rsidR="00AF3772" w:rsidRDefault="00E14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sz w:val="20"/>
        </w:rPr>
      </w:pPr>
      <w:r>
        <w:rPr>
          <w:sz w:val="20"/>
        </w:rPr>
        <w:t>(Ф.И.О. гражданина)</w:t>
      </w:r>
    </w:p>
    <w:p w14:paraId="6DD724B0" w14:textId="77777777" w:rsidR="00AF3772" w:rsidRDefault="00E14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«___» _______________ _____ года рождения, зарегистрированный по адресу: _______________________________________________________________________________</w:t>
      </w:r>
    </w:p>
    <w:p w14:paraId="71A75771" w14:textId="77777777" w:rsidR="00AF3772" w:rsidRDefault="00E14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законный представитель (мать, отец, усыновитель, опекун, попечитель - подчеркнуть) ___________________________________________________________________</w:t>
      </w:r>
    </w:p>
    <w:p w14:paraId="3BD26C48" w14:textId="77777777" w:rsidR="00AF3772" w:rsidRDefault="00E14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ind w:firstLine="709"/>
        <w:jc w:val="center"/>
        <w:rPr>
          <w:sz w:val="20"/>
        </w:rPr>
      </w:pPr>
      <w:r>
        <w:rPr>
          <w:sz w:val="20"/>
        </w:rPr>
        <w:t>(Ф.И.О. несовершеннолетнего до 15 лет, несовершеннолетнего в возрасте старше 15 лет)</w:t>
      </w:r>
    </w:p>
    <w:p w14:paraId="1290E518" w14:textId="77777777" w:rsidR="00AF3772" w:rsidRDefault="00E14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даю информированное добровольное согласие на госпитализацию несовершеннолетнего ___________________________________________________________,</w:t>
      </w:r>
    </w:p>
    <w:p w14:paraId="5BB18283" w14:textId="77777777" w:rsidR="00AF3772" w:rsidRDefault="00E14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sz w:val="24"/>
          <w:szCs w:val="24"/>
        </w:rPr>
      </w:pPr>
      <w:r>
        <w:rPr>
          <w:sz w:val="20"/>
        </w:rPr>
        <w:t>(Ф.И.О. несовершеннолетнего до 15 лет, несовершеннолетнего в возрасте старше 15 лет)</w:t>
      </w:r>
    </w:p>
    <w:p w14:paraId="43E8CFA7" w14:textId="77777777" w:rsidR="00AF3772" w:rsidRDefault="00E14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родителем/законным представителем которого я являюсь, по медицинским показаниям в медицинскую организацию, находящуюся за пределами туристической базы «Кама» (далее – Лагерь) для оказания первичной медико-санитарной помощи</w:t>
      </w:r>
      <w:r>
        <w:rPr>
          <w:sz w:val="24"/>
          <w:szCs w:val="24"/>
        </w:rPr>
        <w:br/>
        <w:t>и специализированной медицинской помощи.</w:t>
      </w:r>
    </w:p>
    <w:p w14:paraId="5573215E" w14:textId="77777777" w:rsidR="00AF3772" w:rsidRDefault="00E14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Настоящее согласие действует на время пребывания моего ребёнка в Лагере.</w:t>
      </w:r>
      <w:r>
        <w:rPr>
          <w:sz w:val="24"/>
          <w:szCs w:val="24"/>
        </w:rPr>
        <w:br/>
        <w:t>Я оставляю за собой право отозвать своё согласие посредством составления соответствующего письменного документа, который может быть направлен мной в адрес Лагеря по почте заказным письмом с уведомлением о вручении, либо вручён лично</w:t>
      </w:r>
      <w:r>
        <w:rPr>
          <w:sz w:val="24"/>
          <w:szCs w:val="24"/>
        </w:rPr>
        <w:br/>
        <w:t>под расписку представителю Лагеря.</w:t>
      </w:r>
    </w:p>
    <w:p w14:paraId="3CD3FBF9" w14:textId="77777777" w:rsidR="00AF3772" w:rsidRDefault="00AF3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</w:p>
    <w:p w14:paraId="2B765DB8" w14:textId="77777777" w:rsidR="00AF3772" w:rsidRDefault="00AF3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</w:p>
    <w:p w14:paraId="76F622A6" w14:textId="77777777" w:rsidR="00AF3772" w:rsidRDefault="00E14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 (подпись)</w:t>
      </w:r>
    </w:p>
    <w:p w14:paraId="5B9C2D18" w14:textId="77777777" w:rsidR="00AF3772" w:rsidRDefault="00E14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  <w:r>
        <w:rPr>
          <w:sz w:val="20"/>
        </w:rPr>
        <w:t>(Ф.И.О. медицинского работника)</w:t>
      </w:r>
    </w:p>
    <w:p w14:paraId="117AD60D" w14:textId="77777777" w:rsidR="00AF3772" w:rsidRDefault="00E14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 (подпись)</w:t>
      </w:r>
    </w:p>
    <w:p w14:paraId="30726C84" w14:textId="77777777" w:rsidR="00AF3772" w:rsidRDefault="00E14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0"/>
        </w:rPr>
      </w:pPr>
      <w:r>
        <w:rPr>
          <w:sz w:val="20"/>
        </w:rPr>
        <w:t>(Ф.И.О. гражданина или законного представителя гражданина)</w:t>
      </w:r>
    </w:p>
    <w:p w14:paraId="30B9DBD8" w14:textId="045DBB88" w:rsidR="00530CCC" w:rsidRDefault="00530CCC">
      <w:pPr>
        <w:spacing w:after="200"/>
        <w:ind w:firstLine="709"/>
        <w:rPr>
          <w:szCs w:val="28"/>
        </w:rPr>
      </w:pPr>
      <w:bookmarkStart w:id="0" w:name="_GoBack"/>
      <w:bookmarkEnd w:id="0"/>
    </w:p>
    <w:sectPr w:rsidR="00530CCC" w:rsidSect="00691D80">
      <w:pgSz w:w="11906" w:h="16838"/>
      <w:pgMar w:top="851" w:right="709" w:bottom="568" w:left="1276" w:header="708" w:footer="4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31739A" w14:textId="77777777" w:rsidR="001C760D" w:rsidRDefault="001C760D">
      <w:r>
        <w:separator/>
      </w:r>
    </w:p>
  </w:endnote>
  <w:endnote w:type="continuationSeparator" w:id="0">
    <w:p w14:paraId="5BD49311" w14:textId="77777777" w:rsidR="001C760D" w:rsidRDefault="001C7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95249C" w14:textId="77777777" w:rsidR="001C760D" w:rsidRDefault="001C760D">
      <w:r>
        <w:separator/>
      </w:r>
    </w:p>
  </w:footnote>
  <w:footnote w:type="continuationSeparator" w:id="0">
    <w:p w14:paraId="2D53E321" w14:textId="77777777" w:rsidR="001C760D" w:rsidRDefault="001C76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lvl w:ilvl="0">
      <w:start w:val="2"/>
      <w:numFmt w:val="decimal"/>
      <w:suff w:val="space"/>
      <w:lvlText w:val="%1."/>
      <w:lvlJc w:val="left"/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7.%1"/>
      <w:lvlJc w:val="left"/>
      <w:pPr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w w:val="10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4" w15:restartNumberingAfterBreak="0">
    <w:nsid w:val="00000005"/>
    <w:multiLevelType w:val="singleLevel"/>
    <w:tmpl w:val="00000005"/>
    <w:lvl w:ilvl="0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  <w:w w:val="100"/>
      </w:rPr>
    </w:lvl>
  </w:abstractNum>
  <w:abstractNum w:abstractNumId="5" w15:restartNumberingAfterBreak="0">
    <w:nsid w:val="00000006"/>
    <w:multiLevelType w:val="singleLevel"/>
    <w:tmpl w:val="00000006"/>
    <w:lvl w:ilvl="0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  <w:w w:val="100"/>
      </w:rPr>
    </w:lvl>
  </w:abstractNum>
  <w:abstractNum w:abstractNumId="6" w15:restartNumberingAfterBreak="0">
    <w:nsid w:val="00000007"/>
    <w:multiLevelType w:val="singleLevel"/>
    <w:tmpl w:val="00000007"/>
    <w:lvl w:ilvl="0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  <w:w w:val="10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174EB4"/>
    <w:multiLevelType w:val="multilevel"/>
    <w:tmpl w:val="0000000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7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3772"/>
    <w:rsid w:val="00025FA0"/>
    <w:rsid w:val="000364CC"/>
    <w:rsid w:val="0009558E"/>
    <w:rsid w:val="000E7438"/>
    <w:rsid w:val="000F6B80"/>
    <w:rsid w:val="00114775"/>
    <w:rsid w:val="001451AB"/>
    <w:rsid w:val="001C3438"/>
    <w:rsid w:val="001C760D"/>
    <w:rsid w:val="001D2088"/>
    <w:rsid w:val="001D2460"/>
    <w:rsid w:val="001F24B7"/>
    <w:rsid w:val="00223AC8"/>
    <w:rsid w:val="00250836"/>
    <w:rsid w:val="002558FB"/>
    <w:rsid w:val="0026333D"/>
    <w:rsid w:val="00282327"/>
    <w:rsid w:val="00286DA7"/>
    <w:rsid w:val="002A5EBC"/>
    <w:rsid w:val="002E365D"/>
    <w:rsid w:val="003219E0"/>
    <w:rsid w:val="003833F0"/>
    <w:rsid w:val="00396AF6"/>
    <w:rsid w:val="00396CC4"/>
    <w:rsid w:val="00396F43"/>
    <w:rsid w:val="003A3019"/>
    <w:rsid w:val="003E3AB8"/>
    <w:rsid w:val="003E5600"/>
    <w:rsid w:val="003F41F6"/>
    <w:rsid w:val="00484774"/>
    <w:rsid w:val="00496068"/>
    <w:rsid w:val="004A1235"/>
    <w:rsid w:val="004D084D"/>
    <w:rsid w:val="00512770"/>
    <w:rsid w:val="00521AC8"/>
    <w:rsid w:val="00521F45"/>
    <w:rsid w:val="00530CCC"/>
    <w:rsid w:val="00566829"/>
    <w:rsid w:val="00583BEE"/>
    <w:rsid w:val="00587846"/>
    <w:rsid w:val="005A7041"/>
    <w:rsid w:val="005B7513"/>
    <w:rsid w:val="00643848"/>
    <w:rsid w:val="00691116"/>
    <w:rsid w:val="00691D80"/>
    <w:rsid w:val="006F40E5"/>
    <w:rsid w:val="006F70B0"/>
    <w:rsid w:val="00707BED"/>
    <w:rsid w:val="00743AAF"/>
    <w:rsid w:val="00746679"/>
    <w:rsid w:val="00762625"/>
    <w:rsid w:val="007D06AD"/>
    <w:rsid w:val="007E589F"/>
    <w:rsid w:val="007F0F9B"/>
    <w:rsid w:val="00804528"/>
    <w:rsid w:val="00855105"/>
    <w:rsid w:val="00883C4B"/>
    <w:rsid w:val="008848DD"/>
    <w:rsid w:val="008D0F4D"/>
    <w:rsid w:val="008E2280"/>
    <w:rsid w:val="00905C2C"/>
    <w:rsid w:val="00906473"/>
    <w:rsid w:val="00912EAC"/>
    <w:rsid w:val="009377E1"/>
    <w:rsid w:val="00997391"/>
    <w:rsid w:val="00A163E2"/>
    <w:rsid w:val="00A424B0"/>
    <w:rsid w:val="00A53545"/>
    <w:rsid w:val="00A55A24"/>
    <w:rsid w:val="00A83681"/>
    <w:rsid w:val="00AC1707"/>
    <w:rsid w:val="00AF3772"/>
    <w:rsid w:val="00B23E9A"/>
    <w:rsid w:val="00B3138F"/>
    <w:rsid w:val="00B325A6"/>
    <w:rsid w:val="00B65594"/>
    <w:rsid w:val="00B9740F"/>
    <w:rsid w:val="00BA4669"/>
    <w:rsid w:val="00BC5F07"/>
    <w:rsid w:val="00C03D06"/>
    <w:rsid w:val="00C73075"/>
    <w:rsid w:val="00C96A79"/>
    <w:rsid w:val="00CA485B"/>
    <w:rsid w:val="00CA554A"/>
    <w:rsid w:val="00D0336C"/>
    <w:rsid w:val="00D67437"/>
    <w:rsid w:val="00D81243"/>
    <w:rsid w:val="00DA5A5E"/>
    <w:rsid w:val="00E120C2"/>
    <w:rsid w:val="00E143F1"/>
    <w:rsid w:val="00E20A93"/>
    <w:rsid w:val="00E21B02"/>
    <w:rsid w:val="00E420B1"/>
    <w:rsid w:val="00E714F5"/>
    <w:rsid w:val="00F20DDF"/>
    <w:rsid w:val="00F403FC"/>
    <w:rsid w:val="00FA3FD2"/>
    <w:rsid w:val="00FB48DC"/>
    <w:rsid w:val="6F4F0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8CFE8F"/>
  <w15:docId w15:val="{D7135232-3DEF-48B6-AD17-F207555F2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SimSu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iPriority="99" w:unhideWhenUsed="1" w:qFormat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99" w:unhideWhenUsed="1" w:qFormat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Cambria" w:eastAsia="SimSun" w:hAnsi="Cambria" w:cs="SimSun"/>
      <w:b/>
      <w:bCs/>
      <w:color w:val="376092"/>
      <w:szCs w:val="2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qFormat/>
    <w:rPr>
      <w:color w:val="800080"/>
      <w:u w:val="single"/>
    </w:rPr>
  </w:style>
  <w:style w:type="character" w:styleId="a4">
    <w:name w:val="Hyperlink"/>
    <w:qFormat/>
    <w:rPr>
      <w:color w:val="0563C1"/>
      <w:u w:val="single"/>
    </w:rPr>
  </w:style>
  <w:style w:type="character" w:styleId="a5">
    <w:name w:val="Strong"/>
    <w:uiPriority w:val="99"/>
    <w:qFormat/>
    <w:rPr>
      <w:b/>
      <w:bCs/>
    </w:rPr>
  </w:style>
  <w:style w:type="paragraph" w:styleId="a6">
    <w:name w:val="Balloon Text"/>
    <w:basedOn w:val="a"/>
    <w:link w:val="a7"/>
    <w:uiPriority w:val="99"/>
    <w:qFormat/>
    <w:rPr>
      <w:rFonts w:ascii="Segoe UI" w:hAnsi="Segoe UI" w:cs="Segoe UI"/>
      <w:sz w:val="18"/>
      <w:szCs w:val="18"/>
    </w:rPr>
  </w:style>
  <w:style w:type="paragraph" w:styleId="a8">
    <w:name w:val="Body Text"/>
    <w:basedOn w:val="a"/>
    <w:link w:val="a9"/>
    <w:qFormat/>
    <w:pPr>
      <w:jc w:val="both"/>
    </w:pPr>
    <w:rPr>
      <w:sz w:val="24"/>
    </w:rPr>
  </w:style>
  <w:style w:type="paragraph" w:styleId="aa">
    <w:name w:val="Normal (Web)"/>
    <w:basedOn w:val="a"/>
    <w:uiPriority w:val="99"/>
    <w:qFormat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table" w:styleId="ab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link w:val="ad"/>
    <w:uiPriority w:val="34"/>
    <w:qFormat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ad">
    <w:name w:val="Абзац списка Знак"/>
    <w:link w:val="ac"/>
    <w:uiPriority w:val="34"/>
    <w:qFormat/>
    <w:rPr>
      <w:rFonts w:ascii="Calibri" w:eastAsia="Times New Roman" w:hAnsi="Calibri" w:cs="Calibri"/>
      <w:lang w:eastAsia="ru-RU"/>
    </w:rPr>
  </w:style>
  <w:style w:type="character" w:customStyle="1" w:styleId="a9">
    <w:name w:val="Основной текст Знак"/>
    <w:basedOn w:val="a0"/>
    <w:link w:val="a8"/>
    <w:qFormat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Текст выноски Знак"/>
    <w:basedOn w:val="a0"/>
    <w:link w:val="a6"/>
    <w:uiPriority w:val="99"/>
    <w:qFormat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1">
    <w:name w:val="Сетка таблицы светлая1"/>
    <w:basedOn w:val="a1"/>
    <w:uiPriority w:val="40"/>
    <w:qFormat/>
    <w:tblPr>
      <w:tblBorders>
        <w:top w:val="single" w:sz="4" w:space="0" w:color="BEBEBE"/>
        <w:left w:val="single" w:sz="4" w:space="0" w:color="BEBEBE"/>
        <w:bottom w:val="single" w:sz="4" w:space="0" w:color="BEBEBE"/>
        <w:right w:val="single" w:sz="4" w:space="0" w:color="BEBEBE"/>
        <w:insideH w:val="single" w:sz="4" w:space="0" w:color="BEBEBE"/>
        <w:insideV w:val="single" w:sz="4" w:space="0" w:color="BEBEBE"/>
      </w:tblBorders>
    </w:tblPr>
  </w:style>
  <w:style w:type="character" w:customStyle="1" w:styleId="HTML0">
    <w:name w:val="Стандартный HTML Знак"/>
    <w:basedOn w:val="a0"/>
    <w:link w:val="HTML"/>
    <w:uiPriority w:val="99"/>
    <w:qFormat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qFormat/>
  </w:style>
  <w:style w:type="character" w:customStyle="1" w:styleId="20">
    <w:name w:val="Заголовок 2 Знак"/>
    <w:basedOn w:val="a0"/>
    <w:link w:val="2"/>
    <w:uiPriority w:val="9"/>
    <w:qFormat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="Cambria" w:eastAsia="SimSun" w:hAnsi="Cambria" w:cs="SimSun"/>
      <w:b/>
      <w:bCs/>
      <w:color w:val="376092"/>
      <w:sz w:val="28"/>
      <w:szCs w:val="28"/>
      <w:lang w:eastAsia="ru-RU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e">
    <w:name w:val="No Spacing"/>
    <w:link w:val="af"/>
    <w:uiPriority w:val="1"/>
    <w:qFormat/>
    <w:rPr>
      <w:rFonts w:eastAsia="Times New Roman" w:cs="Calibri"/>
      <w:sz w:val="22"/>
      <w:szCs w:val="22"/>
    </w:rPr>
  </w:style>
  <w:style w:type="character" w:customStyle="1" w:styleId="12">
    <w:name w:val="Неразрешенное упоминание1"/>
    <w:basedOn w:val="a0"/>
    <w:uiPriority w:val="99"/>
    <w:qFormat/>
    <w:rPr>
      <w:color w:val="605E5C"/>
      <w:shd w:val="clear" w:color="auto" w:fill="E1DFDD"/>
    </w:rPr>
  </w:style>
  <w:style w:type="character" w:customStyle="1" w:styleId="af">
    <w:name w:val="Без интервала Знак"/>
    <w:basedOn w:val="a0"/>
    <w:link w:val="ae"/>
    <w:uiPriority w:val="1"/>
    <w:qFormat/>
    <w:rPr>
      <w:rFonts w:ascii="Calibri" w:eastAsia="Times New Roman" w:hAnsi="Calibri" w:cs="Calibri"/>
      <w:lang w:eastAsia="ru-RU"/>
    </w:rPr>
  </w:style>
  <w:style w:type="character" w:customStyle="1" w:styleId="c0">
    <w:name w:val="c0"/>
    <w:qFormat/>
    <w:rPr>
      <w:rFonts w:ascii="Times New Roman" w:hAnsi="Times New Roman" w:cs="Times New Roman" w:hint="default"/>
    </w:rPr>
  </w:style>
  <w:style w:type="paragraph" w:styleId="af0">
    <w:name w:val="header"/>
    <w:basedOn w:val="a"/>
    <w:link w:val="af1"/>
    <w:rsid w:val="001D2088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1D2088"/>
    <w:rPr>
      <w:rFonts w:ascii="Times New Roman" w:eastAsia="Times New Roman" w:hAnsi="Times New Roman" w:cs="Times New Roman"/>
      <w:sz w:val="28"/>
    </w:rPr>
  </w:style>
  <w:style w:type="paragraph" w:styleId="af2">
    <w:name w:val="footer"/>
    <w:basedOn w:val="a"/>
    <w:link w:val="af3"/>
    <w:uiPriority w:val="99"/>
    <w:rsid w:val="001D2088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1D2088"/>
    <w:rPr>
      <w:rFonts w:ascii="Times New Roman" w:eastAsia="Times New Roman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9C2D5C-5D7D-4C9F-9457-6BEDE5C45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Жадаев Дмитрий</cp:lastModifiedBy>
  <cp:revision>20</cp:revision>
  <cp:lastPrinted>2024-04-26T05:37:00Z</cp:lastPrinted>
  <dcterms:created xsi:type="dcterms:W3CDTF">2024-04-22T04:33:00Z</dcterms:created>
  <dcterms:modified xsi:type="dcterms:W3CDTF">2024-05-06T09:22:00Z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1a6fa51755064bc1ac5933ffc64a7bcb</vt:lpwstr>
  </property>
</Properties>
</file>