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A4677" w14:textId="77777777" w:rsidR="00986F40" w:rsidRPr="00CD3117" w:rsidRDefault="00986F40" w:rsidP="00986F40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CD3117">
        <w:rPr>
          <w:rFonts w:ascii="Times New Roman" w:hAnsi="Times New Roman" w:cs="Times New Roman"/>
          <w:b/>
          <w:bCs/>
          <w:sz w:val="28"/>
          <w:szCs w:val="28"/>
        </w:rPr>
        <w:t>Квота распределения путёвок по Пермскому краю</w:t>
      </w:r>
    </w:p>
    <w:p w14:paraId="6DADE6F8" w14:textId="77777777" w:rsidR="00986F40" w:rsidRPr="00CD3117" w:rsidRDefault="00986F40" w:rsidP="00986F40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3117">
        <w:rPr>
          <w:rFonts w:ascii="Times New Roman" w:hAnsi="Times New Roman" w:cs="Times New Roman"/>
          <w:b/>
          <w:bCs/>
          <w:sz w:val="28"/>
          <w:szCs w:val="28"/>
        </w:rPr>
        <w:t>для участия в краевом профильном лагере «</w:t>
      </w:r>
      <w:r>
        <w:rPr>
          <w:rFonts w:ascii="Times New Roman" w:hAnsi="Times New Roman" w:cs="Times New Roman"/>
          <w:b/>
          <w:bCs/>
          <w:sz w:val="28"/>
          <w:szCs w:val="28"/>
        </w:rPr>
        <w:t>ТЕХНО</w:t>
      </w:r>
      <w:r w:rsidRPr="00CD311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14:paraId="4382AA96" w14:textId="77777777" w:rsidR="00986F40" w:rsidRDefault="00986F40" w:rsidP="00986F40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5101"/>
        <w:gridCol w:w="3115"/>
      </w:tblGrid>
      <w:tr w:rsidR="00986F40" w:rsidRPr="000C3732" w14:paraId="6089E2AB" w14:textId="77777777" w:rsidTr="00592235">
        <w:tc>
          <w:tcPr>
            <w:tcW w:w="1129" w:type="dxa"/>
          </w:tcPr>
          <w:p w14:paraId="06D71C08" w14:textId="77777777" w:rsidR="00986F40" w:rsidRPr="000C3732" w:rsidRDefault="00986F40" w:rsidP="00592235">
            <w:pPr>
              <w:jc w:val="center"/>
              <w:rPr>
                <w:sz w:val="24"/>
                <w:szCs w:val="24"/>
              </w:rPr>
            </w:pPr>
            <w:r w:rsidRPr="000C3732">
              <w:rPr>
                <w:sz w:val="24"/>
                <w:szCs w:val="24"/>
              </w:rPr>
              <w:t>№ п/п</w:t>
            </w:r>
          </w:p>
        </w:tc>
        <w:tc>
          <w:tcPr>
            <w:tcW w:w="5101" w:type="dxa"/>
          </w:tcPr>
          <w:p w14:paraId="055B02BA" w14:textId="77777777" w:rsidR="00986F40" w:rsidRPr="000C3732" w:rsidRDefault="00986F40" w:rsidP="00592235">
            <w:pPr>
              <w:jc w:val="center"/>
              <w:rPr>
                <w:sz w:val="24"/>
                <w:szCs w:val="24"/>
              </w:rPr>
            </w:pPr>
            <w:r w:rsidRPr="000C3732">
              <w:rPr>
                <w:sz w:val="24"/>
                <w:szCs w:val="24"/>
              </w:rPr>
              <w:t>Наименование муниципалитете</w:t>
            </w:r>
          </w:p>
        </w:tc>
        <w:tc>
          <w:tcPr>
            <w:tcW w:w="3115" w:type="dxa"/>
          </w:tcPr>
          <w:p w14:paraId="0F84464E" w14:textId="77777777" w:rsidR="00986F40" w:rsidRPr="000C3732" w:rsidRDefault="00986F40" w:rsidP="00592235">
            <w:pPr>
              <w:jc w:val="center"/>
              <w:rPr>
                <w:sz w:val="24"/>
                <w:szCs w:val="24"/>
              </w:rPr>
            </w:pPr>
            <w:r w:rsidRPr="000C3732">
              <w:rPr>
                <w:sz w:val="24"/>
                <w:szCs w:val="24"/>
              </w:rPr>
              <w:t>Количество мест</w:t>
            </w:r>
          </w:p>
        </w:tc>
      </w:tr>
      <w:tr w:rsidR="00986F40" w:rsidRPr="000C3732" w14:paraId="59A09388" w14:textId="77777777" w:rsidTr="00592235">
        <w:tc>
          <w:tcPr>
            <w:tcW w:w="1129" w:type="dxa"/>
            <w:vAlign w:val="center"/>
          </w:tcPr>
          <w:p w14:paraId="24C9AD23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1" w:type="dxa"/>
            <w:vAlign w:val="bottom"/>
          </w:tcPr>
          <w:p w14:paraId="6803EA95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Александровский муниципальный округ</w:t>
            </w:r>
          </w:p>
        </w:tc>
        <w:tc>
          <w:tcPr>
            <w:tcW w:w="3115" w:type="dxa"/>
            <w:vAlign w:val="center"/>
          </w:tcPr>
          <w:p w14:paraId="794B5248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F40" w:rsidRPr="000C3732" w14:paraId="78B53F1F" w14:textId="77777777" w:rsidTr="00592235">
        <w:tc>
          <w:tcPr>
            <w:tcW w:w="1129" w:type="dxa"/>
            <w:vAlign w:val="center"/>
          </w:tcPr>
          <w:p w14:paraId="0048C085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01" w:type="dxa"/>
            <w:vAlign w:val="bottom"/>
          </w:tcPr>
          <w:p w14:paraId="020E6851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Бардымский муниципальный округ</w:t>
            </w:r>
          </w:p>
        </w:tc>
        <w:tc>
          <w:tcPr>
            <w:tcW w:w="3115" w:type="dxa"/>
            <w:vAlign w:val="center"/>
          </w:tcPr>
          <w:p w14:paraId="7DC48F2A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F40" w:rsidRPr="000C3732" w14:paraId="18D32C34" w14:textId="77777777" w:rsidTr="00592235">
        <w:tc>
          <w:tcPr>
            <w:tcW w:w="1129" w:type="dxa"/>
            <w:vAlign w:val="center"/>
          </w:tcPr>
          <w:p w14:paraId="5C43726F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01" w:type="dxa"/>
            <w:vAlign w:val="bottom"/>
          </w:tcPr>
          <w:p w14:paraId="2289F500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Березовский муниципальный округ</w:t>
            </w:r>
          </w:p>
        </w:tc>
        <w:tc>
          <w:tcPr>
            <w:tcW w:w="3115" w:type="dxa"/>
            <w:vAlign w:val="center"/>
          </w:tcPr>
          <w:p w14:paraId="2188D153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F40" w:rsidRPr="000C3732" w14:paraId="542E20CD" w14:textId="77777777" w:rsidTr="00592235">
        <w:tc>
          <w:tcPr>
            <w:tcW w:w="1129" w:type="dxa"/>
            <w:vAlign w:val="center"/>
          </w:tcPr>
          <w:p w14:paraId="78539291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01" w:type="dxa"/>
            <w:vAlign w:val="bottom"/>
          </w:tcPr>
          <w:p w14:paraId="392AB00C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Большесосновский муниципальный округ</w:t>
            </w:r>
          </w:p>
        </w:tc>
        <w:tc>
          <w:tcPr>
            <w:tcW w:w="3115" w:type="dxa"/>
            <w:vAlign w:val="center"/>
          </w:tcPr>
          <w:p w14:paraId="35B0A170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F40" w:rsidRPr="000C3732" w14:paraId="35B9AA43" w14:textId="77777777" w:rsidTr="00592235">
        <w:tc>
          <w:tcPr>
            <w:tcW w:w="1129" w:type="dxa"/>
            <w:vAlign w:val="center"/>
          </w:tcPr>
          <w:p w14:paraId="08AD2D85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01" w:type="dxa"/>
            <w:vAlign w:val="bottom"/>
          </w:tcPr>
          <w:p w14:paraId="76B80102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Верещагинский муниципальный округ</w:t>
            </w:r>
          </w:p>
        </w:tc>
        <w:tc>
          <w:tcPr>
            <w:tcW w:w="3115" w:type="dxa"/>
            <w:vAlign w:val="center"/>
          </w:tcPr>
          <w:p w14:paraId="0C0BA4B0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2</w:t>
            </w:r>
          </w:p>
        </w:tc>
      </w:tr>
      <w:tr w:rsidR="00986F40" w:rsidRPr="000C3732" w14:paraId="3D619A69" w14:textId="77777777" w:rsidTr="00592235">
        <w:tc>
          <w:tcPr>
            <w:tcW w:w="1129" w:type="dxa"/>
            <w:vAlign w:val="center"/>
          </w:tcPr>
          <w:p w14:paraId="2EC59A44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101" w:type="dxa"/>
            <w:vAlign w:val="bottom"/>
          </w:tcPr>
          <w:p w14:paraId="6DBBF8F1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город Березники</w:t>
            </w:r>
          </w:p>
        </w:tc>
        <w:tc>
          <w:tcPr>
            <w:tcW w:w="3115" w:type="dxa"/>
          </w:tcPr>
          <w:p w14:paraId="5F4A3860" w14:textId="77777777" w:rsidR="00986F40" w:rsidRPr="000C3732" w:rsidRDefault="00986F40" w:rsidP="00592235">
            <w:pPr>
              <w:jc w:val="center"/>
              <w:rPr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3</w:t>
            </w:r>
          </w:p>
        </w:tc>
      </w:tr>
      <w:tr w:rsidR="00986F40" w:rsidRPr="000C3732" w14:paraId="11F44926" w14:textId="77777777" w:rsidTr="00592235">
        <w:tc>
          <w:tcPr>
            <w:tcW w:w="1129" w:type="dxa"/>
            <w:vAlign w:val="center"/>
          </w:tcPr>
          <w:p w14:paraId="646D7852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101" w:type="dxa"/>
            <w:vAlign w:val="bottom"/>
          </w:tcPr>
          <w:p w14:paraId="56ADDB3F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 </w:t>
            </w:r>
            <w:r w:rsidRPr="000C3732">
              <w:rPr>
                <w:color w:val="000000"/>
                <w:sz w:val="24"/>
                <w:szCs w:val="24"/>
              </w:rPr>
              <w:t>Кизел</w:t>
            </w:r>
          </w:p>
        </w:tc>
        <w:tc>
          <w:tcPr>
            <w:tcW w:w="3115" w:type="dxa"/>
          </w:tcPr>
          <w:p w14:paraId="66C0EA95" w14:textId="77777777" w:rsidR="00986F40" w:rsidRPr="000C3732" w:rsidRDefault="00986F40" w:rsidP="00592235">
            <w:pPr>
              <w:jc w:val="center"/>
              <w:rPr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F40" w:rsidRPr="000C3732" w14:paraId="7616EC25" w14:textId="77777777" w:rsidTr="00592235">
        <w:tc>
          <w:tcPr>
            <w:tcW w:w="1129" w:type="dxa"/>
            <w:vAlign w:val="center"/>
          </w:tcPr>
          <w:p w14:paraId="63A6E34F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101" w:type="dxa"/>
            <w:vAlign w:val="bottom"/>
          </w:tcPr>
          <w:p w14:paraId="146B49DC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город Пермь</w:t>
            </w:r>
          </w:p>
        </w:tc>
        <w:tc>
          <w:tcPr>
            <w:tcW w:w="3115" w:type="dxa"/>
          </w:tcPr>
          <w:p w14:paraId="72FD2F92" w14:textId="77777777" w:rsidR="00986F40" w:rsidRPr="000C3732" w:rsidRDefault="00986F40" w:rsidP="00592235">
            <w:pPr>
              <w:jc w:val="center"/>
              <w:rPr>
                <w:sz w:val="24"/>
                <w:szCs w:val="24"/>
              </w:rPr>
            </w:pPr>
            <w:r w:rsidRPr="000C3732">
              <w:rPr>
                <w:sz w:val="24"/>
                <w:szCs w:val="24"/>
              </w:rPr>
              <w:t>12</w:t>
            </w:r>
          </w:p>
        </w:tc>
      </w:tr>
      <w:tr w:rsidR="00986F40" w:rsidRPr="000C3732" w14:paraId="61CE858E" w14:textId="77777777" w:rsidTr="00592235">
        <w:tc>
          <w:tcPr>
            <w:tcW w:w="1129" w:type="dxa"/>
            <w:vAlign w:val="center"/>
          </w:tcPr>
          <w:p w14:paraId="686E4E3C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101" w:type="dxa"/>
            <w:vAlign w:val="bottom"/>
          </w:tcPr>
          <w:p w14:paraId="6ABC4B4E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Гайнский муниципальный округ</w:t>
            </w:r>
          </w:p>
        </w:tc>
        <w:tc>
          <w:tcPr>
            <w:tcW w:w="3115" w:type="dxa"/>
          </w:tcPr>
          <w:p w14:paraId="54A1E4AC" w14:textId="77777777" w:rsidR="00986F40" w:rsidRPr="000C3732" w:rsidRDefault="00986F40" w:rsidP="00592235">
            <w:pPr>
              <w:jc w:val="center"/>
              <w:rPr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F40" w:rsidRPr="000C3732" w14:paraId="7B102A53" w14:textId="77777777" w:rsidTr="00592235">
        <w:tc>
          <w:tcPr>
            <w:tcW w:w="1129" w:type="dxa"/>
            <w:vAlign w:val="center"/>
          </w:tcPr>
          <w:p w14:paraId="4AE68814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1" w:type="dxa"/>
            <w:vAlign w:val="bottom"/>
          </w:tcPr>
          <w:p w14:paraId="08FF4BE6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Горнозаводский муниципальный округ</w:t>
            </w:r>
          </w:p>
        </w:tc>
        <w:tc>
          <w:tcPr>
            <w:tcW w:w="3115" w:type="dxa"/>
          </w:tcPr>
          <w:p w14:paraId="450F67DC" w14:textId="77777777" w:rsidR="00986F40" w:rsidRPr="000C3732" w:rsidRDefault="00986F40" w:rsidP="00592235">
            <w:pPr>
              <w:jc w:val="center"/>
              <w:rPr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F40" w:rsidRPr="000C3732" w14:paraId="04596A21" w14:textId="77777777" w:rsidTr="00592235">
        <w:tc>
          <w:tcPr>
            <w:tcW w:w="1129" w:type="dxa"/>
            <w:vAlign w:val="center"/>
          </w:tcPr>
          <w:p w14:paraId="3634B654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1" w:type="dxa"/>
            <w:vAlign w:val="bottom"/>
          </w:tcPr>
          <w:p w14:paraId="1F4377E1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Городской округ ЗАТО Звёздный</w:t>
            </w:r>
          </w:p>
        </w:tc>
        <w:tc>
          <w:tcPr>
            <w:tcW w:w="3115" w:type="dxa"/>
          </w:tcPr>
          <w:p w14:paraId="7A5AB186" w14:textId="77777777" w:rsidR="00986F40" w:rsidRPr="000C3732" w:rsidRDefault="00986F40" w:rsidP="00592235">
            <w:pPr>
              <w:jc w:val="center"/>
              <w:rPr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F40" w:rsidRPr="000C3732" w14:paraId="5D5800FF" w14:textId="77777777" w:rsidTr="00592235">
        <w:tc>
          <w:tcPr>
            <w:tcW w:w="1129" w:type="dxa"/>
            <w:vAlign w:val="center"/>
          </w:tcPr>
          <w:p w14:paraId="75491E9F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1" w:type="dxa"/>
            <w:vAlign w:val="bottom"/>
          </w:tcPr>
          <w:p w14:paraId="1128A12A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Губахинский муниципальный округ</w:t>
            </w:r>
          </w:p>
        </w:tc>
        <w:tc>
          <w:tcPr>
            <w:tcW w:w="3115" w:type="dxa"/>
          </w:tcPr>
          <w:p w14:paraId="5EBB9535" w14:textId="77777777" w:rsidR="00986F40" w:rsidRPr="000C3732" w:rsidRDefault="00986F40" w:rsidP="00592235">
            <w:pPr>
              <w:jc w:val="center"/>
              <w:rPr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F40" w:rsidRPr="000C3732" w14:paraId="3D646E3E" w14:textId="77777777" w:rsidTr="00592235">
        <w:tc>
          <w:tcPr>
            <w:tcW w:w="1129" w:type="dxa"/>
            <w:vAlign w:val="center"/>
          </w:tcPr>
          <w:p w14:paraId="142B2250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101" w:type="dxa"/>
            <w:vAlign w:val="bottom"/>
          </w:tcPr>
          <w:p w14:paraId="55D00B36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Добрянский муниципальный округ</w:t>
            </w:r>
          </w:p>
        </w:tc>
        <w:tc>
          <w:tcPr>
            <w:tcW w:w="3115" w:type="dxa"/>
          </w:tcPr>
          <w:p w14:paraId="294B00A4" w14:textId="77777777" w:rsidR="00986F40" w:rsidRPr="000C3732" w:rsidRDefault="00986F40" w:rsidP="00592235">
            <w:pPr>
              <w:jc w:val="center"/>
              <w:rPr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F40" w:rsidRPr="000C3732" w14:paraId="5B20F11C" w14:textId="77777777" w:rsidTr="00592235">
        <w:tc>
          <w:tcPr>
            <w:tcW w:w="1129" w:type="dxa"/>
            <w:vAlign w:val="center"/>
          </w:tcPr>
          <w:p w14:paraId="50E6121F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1" w:type="dxa"/>
            <w:vAlign w:val="bottom"/>
          </w:tcPr>
          <w:p w14:paraId="255201AF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Еловский муниципальный округ</w:t>
            </w:r>
          </w:p>
        </w:tc>
        <w:tc>
          <w:tcPr>
            <w:tcW w:w="3115" w:type="dxa"/>
          </w:tcPr>
          <w:p w14:paraId="561768EB" w14:textId="77777777" w:rsidR="00986F40" w:rsidRPr="000C3732" w:rsidRDefault="00986F40" w:rsidP="00592235">
            <w:pPr>
              <w:jc w:val="center"/>
              <w:rPr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F40" w:rsidRPr="000C3732" w14:paraId="51B6BC7E" w14:textId="77777777" w:rsidTr="00592235">
        <w:tc>
          <w:tcPr>
            <w:tcW w:w="1129" w:type="dxa"/>
            <w:vAlign w:val="center"/>
          </w:tcPr>
          <w:p w14:paraId="19CEB509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101" w:type="dxa"/>
            <w:vAlign w:val="bottom"/>
          </w:tcPr>
          <w:p w14:paraId="2A03E965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Ильинский муниципальный округ</w:t>
            </w:r>
          </w:p>
        </w:tc>
        <w:tc>
          <w:tcPr>
            <w:tcW w:w="3115" w:type="dxa"/>
          </w:tcPr>
          <w:p w14:paraId="731D9A56" w14:textId="77777777" w:rsidR="00986F40" w:rsidRPr="000C3732" w:rsidRDefault="00986F40" w:rsidP="00592235">
            <w:pPr>
              <w:jc w:val="center"/>
              <w:rPr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F40" w:rsidRPr="000C3732" w14:paraId="6519E94C" w14:textId="77777777" w:rsidTr="00592235">
        <w:tc>
          <w:tcPr>
            <w:tcW w:w="1129" w:type="dxa"/>
            <w:vAlign w:val="center"/>
          </w:tcPr>
          <w:p w14:paraId="6A6A134D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101" w:type="dxa"/>
            <w:vAlign w:val="bottom"/>
          </w:tcPr>
          <w:p w14:paraId="02734F89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Карагайский муниципальный округ</w:t>
            </w:r>
          </w:p>
        </w:tc>
        <w:tc>
          <w:tcPr>
            <w:tcW w:w="3115" w:type="dxa"/>
          </w:tcPr>
          <w:p w14:paraId="1CBEF717" w14:textId="77777777" w:rsidR="00986F40" w:rsidRPr="000C3732" w:rsidRDefault="00986F40" w:rsidP="00592235">
            <w:pPr>
              <w:jc w:val="center"/>
              <w:rPr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F40" w:rsidRPr="000C3732" w14:paraId="728DCE89" w14:textId="77777777" w:rsidTr="00592235">
        <w:tc>
          <w:tcPr>
            <w:tcW w:w="1129" w:type="dxa"/>
            <w:vAlign w:val="center"/>
          </w:tcPr>
          <w:p w14:paraId="2E180571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101" w:type="dxa"/>
            <w:vAlign w:val="bottom"/>
          </w:tcPr>
          <w:p w14:paraId="6A958B0D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Кишертский муниципальный округ</w:t>
            </w:r>
          </w:p>
        </w:tc>
        <w:tc>
          <w:tcPr>
            <w:tcW w:w="3115" w:type="dxa"/>
          </w:tcPr>
          <w:p w14:paraId="06046B1C" w14:textId="77777777" w:rsidR="00986F40" w:rsidRPr="000C3732" w:rsidRDefault="00986F40" w:rsidP="00592235">
            <w:pPr>
              <w:jc w:val="center"/>
              <w:rPr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F40" w:rsidRPr="000C3732" w14:paraId="6F6C84B5" w14:textId="77777777" w:rsidTr="00592235">
        <w:tc>
          <w:tcPr>
            <w:tcW w:w="1129" w:type="dxa"/>
            <w:vAlign w:val="center"/>
          </w:tcPr>
          <w:p w14:paraId="453954E8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101" w:type="dxa"/>
            <w:vAlign w:val="bottom"/>
          </w:tcPr>
          <w:p w14:paraId="437B1AED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Косинский муниципальный округ</w:t>
            </w:r>
          </w:p>
        </w:tc>
        <w:tc>
          <w:tcPr>
            <w:tcW w:w="3115" w:type="dxa"/>
            <w:vAlign w:val="center"/>
          </w:tcPr>
          <w:p w14:paraId="64C4DD59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F40" w:rsidRPr="000C3732" w14:paraId="14E57E73" w14:textId="77777777" w:rsidTr="00592235">
        <w:tc>
          <w:tcPr>
            <w:tcW w:w="1129" w:type="dxa"/>
            <w:vAlign w:val="center"/>
          </w:tcPr>
          <w:p w14:paraId="312C0ABE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101" w:type="dxa"/>
            <w:vAlign w:val="bottom"/>
          </w:tcPr>
          <w:p w14:paraId="01A4DF96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Кочевский муниципальный округ</w:t>
            </w:r>
          </w:p>
        </w:tc>
        <w:tc>
          <w:tcPr>
            <w:tcW w:w="3115" w:type="dxa"/>
            <w:vAlign w:val="center"/>
          </w:tcPr>
          <w:p w14:paraId="2D2238B0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F40" w:rsidRPr="000C3732" w14:paraId="5DF1DD05" w14:textId="77777777" w:rsidTr="00592235">
        <w:tc>
          <w:tcPr>
            <w:tcW w:w="1129" w:type="dxa"/>
            <w:vAlign w:val="center"/>
          </w:tcPr>
          <w:p w14:paraId="4330BDD5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101" w:type="dxa"/>
            <w:vAlign w:val="bottom"/>
          </w:tcPr>
          <w:p w14:paraId="3FEF717A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Красновишерский муниципальный округ</w:t>
            </w:r>
          </w:p>
        </w:tc>
        <w:tc>
          <w:tcPr>
            <w:tcW w:w="3115" w:type="dxa"/>
          </w:tcPr>
          <w:p w14:paraId="5FE1366D" w14:textId="77777777" w:rsidR="00986F40" w:rsidRPr="000C3732" w:rsidRDefault="00986F40" w:rsidP="00592235">
            <w:pPr>
              <w:jc w:val="center"/>
              <w:rPr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F40" w:rsidRPr="000C3732" w14:paraId="651413E2" w14:textId="77777777" w:rsidTr="00592235">
        <w:tc>
          <w:tcPr>
            <w:tcW w:w="1129" w:type="dxa"/>
            <w:vAlign w:val="center"/>
          </w:tcPr>
          <w:p w14:paraId="22B8F876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101" w:type="dxa"/>
            <w:vAlign w:val="bottom"/>
          </w:tcPr>
          <w:p w14:paraId="2D209312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Краснокамский муниципальный округ</w:t>
            </w:r>
          </w:p>
        </w:tc>
        <w:tc>
          <w:tcPr>
            <w:tcW w:w="3115" w:type="dxa"/>
          </w:tcPr>
          <w:p w14:paraId="55B6E8F6" w14:textId="77777777" w:rsidR="00986F40" w:rsidRPr="000C3732" w:rsidRDefault="00986F40" w:rsidP="00592235">
            <w:pPr>
              <w:jc w:val="center"/>
              <w:rPr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2</w:t>
            </w:r>
          </w:p>
        </w:tc>
      </w:tr>
      <w:tr w:rsidR="00986F40" w:rsidRPr="000C3732" w14:paraId="4FDE2DCF" w14:textId="77777777" w:rsidTr="00592235">
        <w:tc>
          <w:tcPr>
            <w:tcW w:w="1129" w:type="dxa"/>
            <w:vAlign w:val="center"/>
          </w:tcPr>
          <w:p w14:paraId="4E4BC23B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101" w:type="dxa"/>
            <w:vAlign w:val="bottom"/>
          </w:tcPr>
          <w:p w14:paraId="4B67384F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Кудымкарский муниципальный округ</w:t>
            </w:r>
          </w:p>
        </w:tc>
        <w:tc>
          <w:tcPr>
            <w:tcW w:w="3115" w:type="dxa"/>
          </w:tcPr>
          <w:p w14:paraId="51E81799" w14:textId="77777777" w:rsidR="00986F40" w:rsidRPr="000C3732" w:rsidRDefault="00986F40" w:rsidP="00592235">
            <w:pPr>
              <w:jc w:val="center"/>
              <w:rPr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F40" w:rsidRPr="000C3732" w14:paraId="4787BCF5" w14:textId="77777777" w:rsidTr="00592235">
        <w:tc>
          <w:tcPr>
            <w:tcW w:w="1129" w:type="dxa"/>
            <w:vAlign w:val="center"/>
          </w:tcPr>
          <w:p w14:paraId="19904740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5101" w:type="dxa"/>
            <w:vAlign w:val="bottom"/>
          </w:tcPr>
          <w:p w14:paraId="4F0A2F0D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Куединский муниципальный округ</w:t>
            </w:r>
          </w:p>
        </w:tc>
        <w:tc>
          <w:tcPr>
            <w:tcW w:w="3115" w:type="dxa"/>
          </w:tcPr>
          <w:p w14:paraId="54BBE687" w14:textId="77777777" w:rsidR="00986F40" w:rsidRPr="000C3732" w:rsidRDefault="00986F40" w:rsidP="00592235">
            <w:pPr>
              <w:jc w:val="center"/>
              <w:rPr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F40" w:rsidRPr="000C3732" w14:paraId="187DFB9E" w14:textId="77777777" w:rsidTr="00592235">
        <w:tc>
          <w:tcPr>
            <w:tcW w:w="1129" w:type="dxa"/>
            <w:vAlign w:val="center"/>
          </w:tcPr>
          <w:p w14:paraId="3D68DCC5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5101" w:type="dxa"/>
            <w:vAlign w:val="bottom"/>
          </w:tcPr>
          <w:p w14:paraId="7AEA3C44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Кунгурский муниципальный округ</w:t>
            </w:r>
          </w:p>
        </w:tc>
        <w:tc>
          <w:tcPr>
            <w:tcW w:w="3115" w:type="dxa"/>
          </w:tcPr>
          <w:p w14:paraId="07170095" w14:textId="77777777" w:rsidR="00986F40" w:rsidRPr="000C3732" w:rsidRDefault="00986F40" w:rsidP="00592235">
            <w:pPr>
              <w:jc w:val="center"/>
              <w:rPr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2</w:t>
            </w:r>
          </w:p>
        </w:tc>
      </w:tr>
      <w:tr w:rsidR="00986F40" w:rsidRPr="000C3732" w14:paraId="78A14633" w14:textId="77777777" w:rsidTr="00592235">
        <w:tc>
          <w:tcPr>
            <w:tcW w:w="1129" w:type="dxa"/>
            <w:vAlign w:val="center"/>
          </w:tcPr>
          <w:p w14:paraId="342AABAC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101" w:type="dxa"/>
            <w:vAlign w:val="bottom"/>
          </w:tcPr>
          <w:p w14:paraId="6408C611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Лысьвенский муниципальный округ</w:t>
            </w:r>
          </w:p>
        </w:tc>
        <w:tc>
          <w:tcPr>
            <w:tcW w:w="3115" w:type="dxa"/>
          </w:tcPr>
          <w:p w14:paraId="3FA3592F" w14:textId="77777777" w:rsidR="00986F40" w:rsidRPr="000C3732" w:rsidRDefault="00986F40" w:rsidP="00592235">
            <w:pPr>
              <w:jc w:val="center"/>
              <w:rPr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F40" w:rsidRPr="000C3732" w14:paraId="38188909" w14:textId="77777777" w:rsidTr="00592235">
        <w:tc>
          <w:tcPr>
            <w:tcW w:w="1129" w:type="dxa"/>
            <w:vAlign w:val="center"/>
          </w:tcPr>
          <w:p w14:paraId="5E0F0278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5101" w:type="dxa"/>
            <w:vAlign w:val="bottom"/>
          </w:tcPr>
          <w:p w14:paraId="00DE9DD3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Нытвенский муниципальный округ</w:t>
            </w:r>
          </w:p>
        </w:tc>
        <w:tc>
          <w:tcPr>
            <w:tcW w:w="3115" w:type="dxa"/>
            <w:vAlign w:val="center"/>
          </w:tcPr>
          <w:p w14:paraId="77594E2A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2</w:t>
            </w:r>
          </w:p>
        </w:tc>
      </w:tr>
      <w:tr w:rsidR="00986F40" w:rsidRPr="000C3732" w14:paraId="5D88E72B" w14:textId="77777777" w:rsidTr="00592235">
        <w:tc>
          <w:tcPr>
            <w:tcW w:w="1129" w:type="dxa"/>
            <w:vAlign w:val="center"/>
          </w:tcPr>
          <w:p w14:paraId="204DF351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5101" w:type="dxa"/>
            <w:vAlign w:val="bottom"/>
          </w:tcPr>
          <w:p w14:paraId="697C241E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Октябрьский муниципальный округ</w:t>
            </w:r>
          </w:p>
        </w:tc>
        <w:tc>
          <w:tcPr>
            <w:tcW w:w="3115" w:type="dxa"/>
            <w:vAlign w:val="center"/>
          </w:tcPr>
          <w:p w14:paraId="5A828DDB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F40" w:rsidRPr="000C3732" w14:paraId="55FAF0A0" w14:textId="77777777" w:rsidTr="00592235">
        <w:tc>
          <w:tcPr>
            <w:tcW w:w="1129" w:type="dxa"/>
            <w:vAlign w:val="center"/>
          </w:tcPr>
          <w:p w14:paraId="681949F0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5101" w:type="dxa"/>
            <w:vAlign w:val="bottom"/>
          </w:tcPr>
          <w:p w14:paraId="2D367CEA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Ординский муниципальный округ</w:t>
            </w:r>
          </w:p>
        </w:tc>
        <w:tc>
          <w:tcPr>
            <w:tcW w:w="3115" w:type="dxa"/>
          </w:tcPr>
          <w:p w14:paraId="1E62F919" w14:textId="77777777" w:rsidR="00986F40" w:rsidRPr="000C3732" w:rsidRDefault="00986F40" w:rsidP="00592235">
            <w:pPr>
              <w:jc w:val="center"/>
              <w:rPr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F40" w:rsidRPr="000C3732" w14:paraId="08BBAF19" w14:textId="77777777" w:rsidTr="00592235">
        <w:tc>
          <w:tcPr>
            <w:tcW w:w="1129" w:type="dxa"/>
            <w:vAlign w:val="center"/>
          </w:tcPr>
          <w:p w14:paraId="16EDFAFA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5101" w:type="dxa"/>
            <w:vAlign w:val="bottom"/>
          </w:tcPr>
          <w:p w14:paraId="42C1FBEC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Осинский муниципальный округ</w:t>
            </w:r>
          </w:p>
        </w:tc>
        <w:tc>
          <w:tcPr>
            <w:tcW w:w="3115" w:type="dxa"/>
            <w:vAlign w:val="center"/>
          </w:tcPr>
          <w:p w14:paraId="26EA61EE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2</w:t>
            </w:r>
          </w:p>
        </w:tc>
      </w:tr>
      <w:tr w:rsidR="00986F40" w:rsidRPr="000C3732" w14:paraId="09D6AAE6" w14:textId="77777777" w:rsidTr="00592235">
        <w:tc>
          <w:tcPr>
            <w:tcW w:w="1129" w:type="dxa"/>
            <w:vAlign w:val="center"/>
          </w:tcPr>
          <w:p w14:paraId="2338F813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5101" w:type="dxa"/>
            <w:vAlign w:val="bottom"/>
          </w:tcPr>
          <w:p w14:paraId="5B91A7E6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Оханский муниципальный округ</w:t>
            </w:r>
          </w:p>
        </w:tc>
        <w:tc>
          <w:tcPr>
            <w:tcW w:w="3115" w:type="dxa"/>
            <w:vAlign w:val="center"/>
          </w:tcPr>
          <w:p w14:paraId="7DE308D4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F40" w:rsidRPr="000C3732" w14:paraId="3DCF2CFA" w14:textId="77777777" w:rsidTr="00592235">
        <w:tc>
          <w:tcPr>
            <w:tcW w:w="1129" w:type="dxa"/>
            <w:vAlign w:val="center"/>
          </w:tcPr>
          <w:p w14:paraId="0B66F307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5101" w:type="dxa"/>
            <w:vAlign w:val="bottom"/>
          </w:tcPr>
          <w:p w14:paraId="0786133C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Очерский муниципальный округ</w:t>
            </w:r>
          </w:p>
        </w:tc>
        <w:tc>
          <w:tcPr>
            <w:tcW w:w="3115" w:type="dxa"/>
            <w:vAlign w:val="center"/>
          </w:tcPr>
          <w:p w14:paraId="3D9CA769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F40" w:rsidRPr="000C3732" w14:paraId="4D6D20E9" w14:textId="77777777" w:rsidTr="00592235">
        <w:tc>
          <w:tcPr>
            <w:tcW w:w="1129" w:type="dxa"/>
            <w:vAlign w:val="center"/>
          </w:tcPr>
          <w:p w14:paraId="4FFD57C0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5101" w:type="dxa"/>
            <w:vAlign w:val="bottom"/>
          </w:tcPr>
          <w:p w14:paraId="451C2DED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Пермский муниципальный округ</w:t>
            </w:r>
          </w:p>
        </w:tc>
        <w:tc>
          <w:tcPr>
            <w:tcW w:w="3115" w:type="dxa"/>
          </w:tcPr>
          <w:p w14:paraId="651ABA62" w14:textId="77777777" w:rsidR="00986F40" w:rsidRPr="000C3732" w:rsidRDefault="00986F40" w:rsidP="00592235">
            <w:pPr>
              <w:jc w:val="center"/>
              <w:rPr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2</w:t>
            </w:r>
          </w:p>
        </w:tc>
      </w:tr>
      <w:tr w:rsidR="00986F40" w:rsidRPr="000C3732" w14:paraId="5EF556A1" w14:textId="77777777" w:rsidTr="00592235">
        <w:tc>
          <w:tcPr>
            <w:tcW w:w="1129" w:type="dxa"/>
            <w:vAlign w:val="center"/>
          </w:tcPr>
          <w:p w14:paraId="6E946648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5101" w:type="dxa"/>
            <w:vAlign w:val="bottom"/>
          </w:tcPr>
          <w:p w14:paraId="4E24B79D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Сивинский муниципальный округ</w:t>
            </w:r>
          </w:p>
        </w:tc>
        <w:tc>
          <w:tcPr>
            <w:tcW w:w="3115" w:type="dxa"/>
          </w:tcPr>
          <w:p w14:paraId="71A4EBC2" w14:textId="77777777" w:rsidR="00986F40" w:rsidRPr="000C3732" w:rsidRDefault="00986F40" w:rsidP="00592235">
            <w:pPr>
              <w:jc w:val="center"/>
              <w:rPr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F40" w:rsidRPr="000C3732" w14:paraId="71FC0BF3" w14:textId="77777777" w:rsidTr="00592235">
        <w:tc>
          <w:tcPr>
            <w:tcW w:w="1129" w:type="dxa"/>
            <w:vAlign w:val="center"/>
          </w:tcPr>
          <w:p w14:paraId="050940B9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5101" w:type="dxa"/>
            <w:vAlign w:val="bottom"/>
          </w:tcPr>
          <w:p w14:paraId="4F04B1B4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Соликамский муниципальный округ</w:t>
            </w:r>
          </w:p>
        </w:tc>
        <w:tc>
          <w:tcPr>
            <w:tcW w:w="3115" w:type="dxa"/>
            <w:vAlign w:val="center"/>
          </w:tcPr>
          <w:p w14:paraId="02221E96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2</w:t>
            </w:r>
          </w:p>
        </w:tc>
      </w:tr>
      <w:tr w:rsidR="00986F40" w:rsidRPr="000C3732" w14:paraId="4F633BFD" w14:textId="77777777" w:rsidTr="00592235">
        <w:tc>
          <w:tcPr>
            <w:tcW w:w="1129" w:type="dxa"/>
            <w:vAlign w:val="center"/>
          </w:tcPr>
          <w:p w14:paraId="6D63509A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5101" w:type="dxa"/>
            <w:vAlign w:val="bottom"/>
          </w:tcPr>
          <w:p w14:paraId="1618274C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Суксунский муниципальный округ</w:t>
            </w:r>
          </w:p>
        </w:tc>
        <w:tc>
          <w:tcPr>
            <w:tcW w:w="3115" w:type="dxa"/>
            <w:vAlign w:val="center"/>
          </w:tcPr>
          <w:p w14:paraId="37A8521F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F40" w:rsidRPr="000C3732" w14:paraId="7B193959" w14:textId="77777777" w:rsidTr="00592235">
        <w:tc>
          <w:tcPr>
            <w:tcW w:w="1129" w:type="dxa"/>
            <w:vAlign w:val="center"/>
          </w:tcPr>
          <w:p w14:paraId="2D0132C0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5101" w:type="dxa"/>
            <w:vAlign w:val="bottom"/>
          </w:tcPr>
          <w:p w14:paraId="2204C16D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Уинский муниципальный округ</w:t>
            </w:r>
          </w:p>
        </w:tc>
        <w:tc>
          <w:tcPr>
            <w:tcW w:w="3115" w:type="dxa"/>
          </w:tcPr>
          <w:p w14:paraId="2B7D25A0" w14:textId="77777777" w:rsidR="00986F40" w:rsidRPr="000C3732" w:rsidRDefault="00986F40" w:rsidP="00592235">
            <w:pPr>
              <w:jc w:val="center"/>
              <w:rPr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F40" w:rsidRPr="000C3732" w14:paraId="77F9010B" w14:textId="77777777" w:rsidTr="00592235">
        <w:tc>
          <w:tcPr>
            <w:tcW w:w="1129" w:type="dxa"/>
            <w:vAlign w:val="center"/>
          </w:tcPr>
          <w:p w14:paraId="11B9FD73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5101" w:type="dxa"/>
            <w:vAlign w:val="bottom"/>
          </w:tcPr>
          <w:p w14:paraId="273CF0D5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Чайковский городской округ</w:t>
            </w:r>
          </w:p>
        </w:tc>
        <w:tc>
          <w:tcPr>
            <w:tcW w:w="3115" w:type="dxa"/>
          </w:tcPr>
          <w:p w14:paraId="67EFDCDD" w14:textId="77777777" w:rsidR="00986F40" w:rsidRPr="000C3732" w:rsidRDefault="00986F40" w:rsidP="00592235">
            <w:pPr>
              <w:jc w:val="center"/>
              <w:rPr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3</w:t>
            </w:r>
          </w:p>
        </w:tc>
      </w:tr>
      <w:tr w:rsidR="00986F40" w:rsidRPr="000C3732" w14:paraId="48D42941" w14:textId="77777777" w:rsidTr="00592235">
        <w:tc>
          <w:tcPr>
            <w:tcW w:w="1129" w:type="dxa"/>
            <w:vAlign w:val="center"/>
          </w:tcPr>
          <w:p w14:paraId="26A9FF61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5101" w:type="dxa"/>
            <w:vAlign w:val="bottom"/>
          </w:tcPr>
          <w:p w14:paraId="62B6F3CB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Частинский муниципальный округ</w:t>
            </w:r>
          </w:p>
        </w:tc>
        <w:tc>
          <w:tcPr>
            <w:tcW w:w="3115" w:type="dxa"/>
            <w:vAlign w:val="center"/>
          </w:tcPr>
          <w:p w14:paraId="1FB39E7F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F40" w:rsidRPr="000C3732" w14:paraId="4D3FBA83" w14:textId="77777777" w:rsidTr="00592235">
        <w:tc>
          <w:tcPr>
            <w:tcW w:w="1129" w:type="dxa"/>
            <w:vAlign w:val="center"/>
          </w:tcPr>
          <w:p w14:paraId="0E3F8885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5101" w:type="dxa"/>
            <w:vAlign w:val="bottom"/>
          </w:tcPr>
          <w:p w14:paraId="36650AFE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Чердынский муниципальный округ</w:t>
            </w:r>
          </w:p>
        </w:tc>
        <w:tc>
          <w:tcPr>
            <w:tcW w:w="3115" w:type="dxa"/>
            <w:vAlign w:val="center"/>
          </w:tcPr>
          <w:p w14:paraId="5D638059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F40" w:rsidRPr="000C3732" w14:paraId="1F68EF8B" w14:textId="77777777" w:rsidTr="00592235">
        <w:tc>
          <w:tcPr>
            <w:tcW w:w="1129" w:type="dxa"/>
            <w:vAlign w:val="center"/>
          </w:tcPr>
          <w:p w14:paraId="20E307D0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5101" w:type="dxa"/>
            <w:vAlign w:val="bottom"/>
          </w:tcPr>
          <w:p w14:paraId="40AF7055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Чернушинский муниципальный округ</w:t>
            </w:r>
          </w:p>
        </w:tc>
        <w:tc>
          <w:tcPr>
            <w:tcW w:w="3115" w:type="dxa"/>
            <w:vAlign w:val="center"/>
          </w:tcPr>
          <w:p w14:paraId="25754871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F40" w:rsidRPr="000C3732" w14:paraId="751D9032" w14:textId="77777777" w:rsidTr="00592235">
        <w:tc>
          <w:tcPr>
            <w:tcW w:w="1129" w:type="dxa"/>
            <w:vAlign w:val="center"/>
          </w:tcPr>
          <w:p w14:paraId="17BA6ED5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5101" w:type="dxa"/>
            <w:vAlign w:val="bottom"/>
          </w:tcPr>
          <w:p w14:paraId="663A91DB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Чусовской муниципальный округ</w:t>
            </w:r>
          </w:p>
        </w:tc>
        <w:tc>
          <w:tcPr>
            <w:tcW w:w="3115" w:type="dxa"/>
            <w:vAlign w:val="center"/>
          </w:tcPr>
          <w:p w14:paraId="6FFA6C67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F40" w:rsidRPr="000C3732" w14:paraId="5099358C" w14:textId="77777777" w:rsidTr="00592235">
        <w:tc>
          <w:tcPr>
            <w:tcW w:w="1129" w:type="dxa"/>
            <w:vAlign w:val="center"/>
          </w:tcPr>
          <w:p w14:paraId="0A31B3D8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5101" w:type="dxa"/>
            <w:vAlign w:val="bottom"/>
          </w:tcPr>
          <w:p w14:paraId="2FCD2BAE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Юрлинский муниципальный округ</w:t>
            </w:r>
          </w:p>
        </w:tc>
        <w:tc>
          <w:tcPr>
            <w:tcW w:w="3115" w:type="dxa"/>
            <w:vAlign w:val="center"/>
          </w:tcPr>
          <w:p w14:paraId="6D116D41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F40" w:rsidRPr="000C3732" w14:paraId="7E690EC4" w14:textId="77777777" w:rsidTr="00592235">
        <w:tc>
          <w:tcPr>
            <w:tcW w:w="1129" w:type="dxa"/>
            <w:vAlign w:val="center"/>
          </w:tcPr>
          <w:p w14:paraId="20A81B18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5101" w:type="dxa"/>
            <w:vAlign w:val="bottom"/>
          </w:tcPr>
          <w:p w14:paraId="6C243C63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Юсьвинский муниципальный округ</w:t>
            </w:r>
          </w:p>
        </w:tc>
        <w:tc>
          <w:tcPr>
            <w:tcW w:w="3115" w:type="dxa"/>
            <w:vAlign w:val="center"/>
          </w:tcPr>
          <w:p w14:paraId="452D858B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</w:t>
            </w:r>
          </w:p>
        </w:tc>
      </w:tr>
      <w:tr w:rsidR="00986F40" w:rsidRPr="000C3732" w14:paraId="0DF5ABED" w14:textId="77777777" w:rsidTr="00592235">
        <w:tc>
          <w:tcPr>
            <w:tcW w:w="1129" w:type="dxa"/>
            <w:vAlign w:val="center"/>
          </w:tcPr>
          <w:p w14:paraId="1F687D46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5101" w:type="dxa"/>
            <w:vAlign w:val="bottom"/>
          </w:tcPr>
          <w:p w14:paraId="069ABAE1" w14:textId="77777777" w:rsidR="00986F40" w:rsidRPr="000C3732" w:rsidRDefault="00986F40" w:rsidP="00592235">
            <w:pPr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 xml:space="preserve">Обучающиеся </w:t>
            </w:r>
            <w:r w:rsidRPr="000C3732">
              <w:rPr>
                <w:bCs/>
                <w:color w:val="000000"/>
                <w:sz w:val="24"/>
                <w:szCs w:val="24"/>
              </w:rPr>
              <w:t>ГУ ДО «Пермский краевой центр «Муравейник»</w:t>
            </w:r>
          </w:p>
        </w:tc>
        <w:tc>
          <w:tcPr>
            <w:tcW w:w="3115" w:type="dxa"/>
            <w:vAlign w:val="center"/>
          </w:tcPr>
          <w:p w14:paraId="78FFF20C" w14:textId="77777777" w:rsidR="00986F40" w:rsidRPr="000C3732" w:rsidRDefault="00986F40" w:rsidP="00592235">
            <w:pPr>
              <w:jc w:val="center"/>
              <w:rPr>
                <w:color w:val="000000"/>
                <w:sz w:val="24"/>
                <w:szCs w:val="24"/>
              </w:rPr>
            </w:pPr>
            <w:r w:rsidRPr="000C3732">
              <w:rPr>
                <w:color w:val="000000"/>
                <w:sz w:val="24"/>
                <w:szCs w:val="24"/>
              </w:rPr>
              <w:t>12</w:t>
            </w:r>
          </w:p>
        </w:tc>
      </w:tr>
    </w:tbl>
    <w:p w14:paraId="6C4737F3" w14:textId="77777777" w:rsidR="00986F40" w:rsidRDefault="00986F40">
      <w:pPr>
        <w:widowControl w:val="0"/>
        <w:suppressAutoHyphens/>
        <w:jc w:val="both"/>
        <w:rPr>
          <w:sz w:val="16"/>
          <w:szCs w:val="16"/>
          <w:vertAlign w:val="superscript"/>
          <w:lang w:eastAsia="en-US"/>
        </w:rPr>
      </w:pPr>
    </w:p>
    <w:sectPr w:rsidR="00986F40" w:rsidSect="00B42F04">
      <w:footerReference w:type="default" r:id="rId8"/>
      <w:pgSz w:w="11906" w:h="16838"/>
      <w:pgMar w:top="851" w:right="70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D895F" w14:textId="77777777" w:rsidR="00CA0C36" w:rsidRDefault="00CA0C36">
      <w:r>
        <w:separator/>
      </w:r>
    </w:p>
  </w:endnote>
  <w:endnote w:type="continuationSeparator" w:id="0">
    <w:p w14:paraId="3D8725D9" w14:textId="77777777" w:rsidR="00CA0C36" w:rsidRDefault="00CA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2355645"/>
      <w:docPartObj>
        <w:docPartGallery w:val="Page Numbers (Bottom of Page)"/>
        <w:docPartUnique/>
      </w:docPartObj>
    </w:sdtPr>
    <w:sdtEndPr/>
    <w:sdtContent>
      <w:p w14:paraId="78E728C3" w14:textId="36E0A2F7" w:rsidR="00D46DBC" w:rsidRDefault="00D46DBC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659">
          <w:rPr>
            <w:noProof/>
          </w:rPr>
          <w:t>24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7D2A0" w14:textId="77777777" w:rsidR="00CA0C36" w:rsidRDefault="00CA0C36">
      <w:r>
        <w:separator/>
      </w:r>
    </w:p>
  </w:footnote>
  <w:footnote w:type="continuationSeparator" w:id="0">
    <w:p w14:paraId="69391D0D" w14:textId="77777777" w:rsidR="00CA0C36" w:rsidRDefault="00CA0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7.%1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B232C5"/>
    <w:multiLevelType w:val="hybridMultilevel"/>
    <w:tmpl w:val="9D72C9AA"/>
    <w:lvl w:ilvl="0" w:tplc="0F44E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17645"/>
    <w:multiLevelType w:val="hybridMultilevel"/>
    <w:tmpl w:val="05C82F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58E5FE6"/>
    <w:multiLevelType w:val="hybridMultilevel"/>
    <w:tmpl w:val="79B6BF6A"/>
    <w:lvl w:ilvl="0" w:tplc="D5A47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74EB4"/>
    <w:multiLevelType w:val="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72"/>
    <w:rsid w:val="000364CC"/>
    <w:rsid w:val="0005630F"/>
    <w:rsid w:val="0006029C"/>
    <w:rsid w:val="0006668B"/>
    <w:rsid w:val="0009558E"/>
    <w:rsid w:val="000B2462"/>
    <w:rsid w:val="000B78AA"/>
    <w:rsid w:val="00113B0C"/>
    <w:rsid w:val="00114775"/>
    <w:rsid w:val="00140FA9"/>
    <w:rsid w:val="00151774"/>
    <w:rsid w:val="00153DA5"/>
    <w:rsid w:val="001602DA"/>
    <w:rsid w:val="0017023E"/>
    <w:rsid w:val="00176D43"/>
    <w:rsid w:val="00190CAB"/>
    <w:rsid w:val="001C313A"/>
    <w:rsid w:val="001C3438"/>
    <w:rsid w:val="001C6D0C"/>
    <w:rsid w:val="001D2088"/>
    <w:rsid w:val="001D2460"/>
    <w:rsid w:val="001E278F"/>
    <w:rsid w:val="00250836"/>
    <w:rsid w:val="002558FB"/>
    <w:rsid w:val="00282327"/>
    <w:rsid w:val="002B4AA8"/>
    <w:rsid w:val="002E365D"/>
    <w:rsid w:val="003005DD"/>
    <w:rsid w:val="0030130A"/>
    <w:rsid w:val="00302A8A"/>
    <w:rsid w:val="003060C8"/>
    <w:rsid w:val="00364CD4"/>
    <w:rsid w:val="003833F0"/>
    <w:rsid w:val="00390766"/>
    <w:rsid w:val="00396CC4"/>
    <w:rsid w:val="00396F43"/>
    <w:rsid w:val="003A3019"/>
    <w:rsid w:val="003E5600"/>
    <w:rsid w:val="003F41F6"/>
    <w:rsid w:val="00496068"/>
    <w:rsid w:val="004A1235"/>
    <w:rsid w:val="004B346D"/>
    <w:rsid w:val="004B7B87"/>
    <w:rsid w:val="004D084D"/>
    <w:rsid w:val="00512770"/>
    <w:rsid w:val="00521F45"/>
    <w:rsid w:val="00566829"/>
    <w:rsid w:val="00583BEE"/>
    <w:rsid w:val="00587846"/>
    <w:rsid w:val="00592235"/>
    <w:rsid w:val="005A0B57"/>
    <w:rsid w:val="005A7041"/>
    <w:rsid w:val="00616FED"/>
    <w:rsid w:val="00623552"/>
    <w:rsid w:val="00630155"/>
    <w:rsid w:val="00630B5C"/>
    <w:rsid w:val="00643848"/>
    <w:rsid w:val="006469AD"/>
    <w:rsid w:val="006708CD"/>
    <w:rsid w:val="00691116"/>
    <w:rsid w:val="006B1BFC"/>
    <w:rsid w:val="006C31E1"/>
    <w:rsid w:val="006C47D5"/>
    <w:rsid w:val="006D7C73"/>
    <w:rsid w:val="006E6797"/>
    <w:rsid w:val="006F70B0"/>
    <w:rsid w:val="00707BED"/>
    <w:rsid w:val="00743AAF"/>
    <w:rsid w:val="00746679"/>
    <w:rsid w:val="00746808"/>
    <w:rsid w:val="00762625"/>
    <w:rsid w:val="0077339D"/>
    <w:rsid w:val="007A10E4"/>
    <w:rsid w:val="007B2E67"/>
    <w:rsid w:val="007C370F"/>
    <w:rsid w:val="007F0F9B"/>
    <w:rsid w:val="008013BD"/>
    <w:rsid w:val="0082343C"/>
    <w:rsid w:val="00855105"/>
    <w:rsid w:val="008570D8"/>
    <w:rsid w:val="00867ECE"/>
    <w:rsid w:val="00876410"/>
    <w:rsid w:val="00882FFB"/>
    <w:rsid w:val="00883C4B"/>
    <w:rsid w:val="008848DD"/>
    <w:rsid w:val="008D0F4D"/>
    <w:rsid w:val="008E2280"/>
    <w:rsid w:val="00906473"/>
    <w:rsid w:val="009100B4"/>
    <w:rsid w:val="00912EAC"/>
    <w:rsid w:val="0093310A"/>
    <w:rsid w:val="009377E1"/>
    <w:rsid w:val="00950EDB"/>
    <w:rsid w:val="00986F40"/>
    <w:rsid w:val="00996652"/>
    <w:rsid w:val="00997391"/>
    <w:rsid w:val="009D79F5"/>
    <w:rsid w:val="009E66BC"/>
    <w:rsid w:val="009F47D3"/>
    <w:rsid w:val="00A000FF"/>
    <w:rsid w:val="00A163E2"/>
    <w:rsid w:val="00A304BA"/>
    <w:rsid w:val="00A424B0"/>
    <w:rsid w:val="00A53545"/>
    <w:rsid w:val="00A55A24"/>
    <w:rsid w:val="00A83BE2"/>
    <w:rsid w:val="00AB4095"/>
    <w:rsid w:val="00AB4C40"/>
    <w:rsid w:val="00AE48D9"/>
    <w:rsid w:val="00AF3772"/>
    <w:rsid w:val="00B23E9A"/>
    <w:rsid w:val="00B24D05"/>
    <w:rsid w:val="00B3165F"/>
    <w:rsid w:val="00B325A6"/>
    <w:rsid w:val="00B42F04"/>
    <w:rsid w:val="00B449DA"/>
    <w:rsid w:val="00B5550A"/>
    <w:rsid w:val="00B85B27"/>
    <w:rsid w:val="00B9740F"/>
    <w:rsid w:val="00BC5F07"/>
    <w:rsid w:val="00C03D06"/>
    <w:rsid w:val="00C12F0B"/>
    <w:rsid w:val="00C16D37"/>
    <w:rsid w:val="00C53A81"/>
    <w:rsid w:val="00C82E85"/>
    <w:rsid w:val="00C92383"/>
    <w:rsid w:val="00C96A79"/>
    <w:rsid w:val="00CA0C36"/>
    <w:rsid w:val="00CB0D78"/>
    <w:rsid w:val="00CC69AF"/>
    <w:rsid w:val="00CF502D"/>
    <w:rsid w:val="00D46DBC"/>
    <w:rsid w:val="00D61833"/>
    <w:rsid w:val="00D67437"/>
    <w:rsid w:val="00D72E8B"/>
    <w:rsid w:val="00D81243"/>
    <w:rsid w:val="00DA5A5E"/>
    <w:rsid w:val="00E143F1"/>
    <w:rsid w:val="00E21B02"/>
    <w:rsid w:val="00E220A5"/>
    <w:rsid w:val="00E5755D"/>
    <w:rsid w:val="00E65FCB"/>
    <w:rsid w:val="00E714F5"/>
    <w:rsid w:val="00E81324"/>
    <w:rsid w:val="00E853ED"/>
    <w:rsid w:val="00EB4362"/>
    <w:rsid w:val="00EC4659"/>
    <w:rsid w:val="00F07BA5"/>
    <w:rsid w:val="00F17EB7"/>
    <w:rsid w:val="00F34D51"/>
    <w:rsid w:val="00F4213A"/>
    <w:rsid w:val="00F566DE"/>
    <w:rsid w:val="00F62CE4"/>
    <w:rsid w:val="00F6784F"/>
    <w:rsid w:val="00F809F7"/>
    <w:rsid w:val="00FA6311"/>
    <w:rsid w:val="00FB48DC"/>
    <w:rsid w:val="00FE4889"/>
    <w:rsid w:val="6F4F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FE8F"/>
  <w15:docId w15:val="{2028441F-4A69-41B3-AD46-65835541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eastAsia="SimSun" w:hAnsi="Cambria" w:cs="SimSun"/>
      <w:b/>
      <w:bCs/>
      <w:color w:val="376092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Pr>
      <w:color w:val="800080"/>
      <w:u w:val="single"/>
    </w:rPr>
  </w:style>
  <w:style w:type="character" w:styleId="a4">
    <w:name w:val="Hyperlink"/>
    <w:qFormat/>
    <w:rPr>
      <w:color w:val="0563C1"/>
      <w:u w:val="single"/>
    </w:rPr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qFormat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qFormat/>
    <w:pPr>
      <w:jc w:val="both"/>
    </w:pPr>
    <w:rPr>
      <w:sz w:val="24"/>
    </w:rPr>
  </w:style>
  <w:style w:type="paragraph" w:styleId="aa">
    <w:name w:val="Normal (Web)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ad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d">
    <w:name w:val="Абзац списка Знак"/>
    <w:link w:val="ac"/>
    <w:uiPriority w:val="34"/>
    <w:qFormat/>
    <w:rPr>
      <w:rFonts w:ascii="Calibri" w:eastAsia="Times New Roman" w:hAnsi="Calibri" w:cs="Calibri"/>
      <w:lang w:eastAsia="ru-RU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 светлая1"/>
    <w:basedOn w:val="a1"/>
    <w:uiPriority w:val="40"/>
    <w:qFormat/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qFormat/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SimSun" w:hAnsi="Cambria" w:cs="SimSun"/>
      <w:b/>
      <w:bCs/>
      <w:color w:val="376092"/>
      <w:sz w:val="28"/>
      <w:szCs w:val="28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e">
    <w:name w:val="No Spacing"/>
    <w:link w:val="af"/>
    <w:uiPriority w:val="1"/>
    <w:qFormat/>
    <w:rPr>
      <w:rFonts w:eastAsia="Times New Roman" w:cs="Calibri"/>
      <w:sz w:val="22"/>
      <w:szCs w:val="22"/>
    </w:rPr>
  </w:style>
  <w:style w:type="character" w:customStyle="1" w:styleId="12">
    <w:name w:val="Неразрешенное упоминание1"/>
    <w:basedOn w:val="a0"/>
    <w:uiPriority w:val="99"/>
    <w:qFormat/>
    <w:rPr>
      <w:color w:val="605E5C"/>
      <w:shd w:val="clear" w:color="auto" w:fill="E1DFDD"/>
    </w:rPr>
  </w:style>
  <w:style w:type="character" w:customStyle="1" w:styleId="af">
    <w:name w:val="Без интервала Знак"/>
    <w:basedOn w:val="a0"/>
    <w:link w:val="ae"/>
    <w:uiPriority w:val="1"/>
    <w:qFormat/>
    <w:rPr>
      <w:rFonts w:ascii="Calibri" w:eastAsia="Times New Roman" w:hAnsi="Calibri" w:cs="Calibri"/>
      <w:lang w:eastAsia="ru-RU"/>
    </w:rPr>
  </w:style>
  <w:style w:type="character" w:customStyle="1" w:styleId="c0">
    <w:name w:val="c0"/>
    <w:qFormat/>
    <w:rPr>
      <w:rFonts w:ascii="Times New Roman" w:hAnsi="Times New Roman" w:cs="Times New Roman" w:hint="default"/>
    </w:rPr>
  </w:style>
  <w:style w:type="paragraph" w:styleId="af0">
    <w:name w:val="header"/>
    <w:basedOn w:val="a"/>
    <w:link w:val="af1"/>
    <w:rsid w:val="001D208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1D2088"/>
    <w:rPr>
      <w:rFonts w:ascii="Times New Roman" w:eastAsia="Times New Roman" w:hAnsi="Times New Roman" w:cs="Times New Roman"/>
      <w:sz w:val="28"/>
    </w:rPr>
  </w:style>
  <w:style w:type="paragraph" w:styleId="af2">
    <w:name w:val="footer"/>
    <w:basedOn w:val="a"/>
    <w:link w:val="af3"/>
    <w:uiPriority w:val="99"/>
    <w:rsid w:val="001D208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D2088"/>
    <w:rPr>
      <w:rFonts w:ascii="Times New Roman" w:eastAsia="Times New Roman" w:hAnsi="Times New Roman" w:cs="Times New Roman"/>
      <w:sz w:val="28"/>
    </w:rPr>
  </w:style>
  <w:style w:type="paragraph" w:customStyle="1" w:styleId="richfactdown-paragraph">
    <w:name w:val="richfactdown-paragraph"/>
    <w:basedOn w:val="a"/>
    <w:rsid w:val="00876410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2">
    <w:name w:val="Heading #2_"/>
    <w:link w:val="Heading20"/>
    <w:rsid w:val="0030130A"/>
    <w:rPr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rsid w:val="0030130A"/>
    <w:pPr>
      <w:widowControl w:val="0"/>
      <w:shd w:val="clear" w:color="auto" w:fill="FFFFFF"/>
      <w:spacing w:after="360" w:line="0" w:lineRule="atLeast"/>
      <w:jc w:val="center"/>
      <w:outlineLvl w:val="1"/>
    </w:pPr>
    <w:rPr>
      <w:rFonts w:ascii="Calibri" w:eastAsia="Calibri" w:hAnsi="Calibri" w:cs="SimSun"/>
      <w:b/>
      <w:b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176D4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6D4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0EDB"/>
    <w:rPr>
      <w:color w:val="605E5C"/>
      <w:shd w:val="clear" w:color="auto" w:fill="E1DFDD"/>
    </w:rPr>
  </w:style>
  <w:style w:type="paragraph" w:customStyle="1" w:styleId="ConsPlusNormal">
    <w:name w:val="ConsPlusNormal"/>
    <w:rsid w:val="0017023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17023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4">
    <w:name w:val="Plain Text"/>
    <w:basedOn w:val="a"/>
    <w:link w:val="af5"/>
    <w:rsid w:val="0017023E"/>
    <w:rPr>
      <w:rFonts w:ascii="Courier New" w:hAnsi="Courier New" w:cs="Courier New"/>
      <w:sz w:val="20"/>
    </w:rPr>
  </w:style>
  <w:style w:type="character" w:customStyle="1" w:styleId="af5">
    <w:name w:val="Текст Знак"/>
    <w:basedOn w:val="a0"/>
    <w:link w:val="af4"/>
    <w:rsid w:val="0017023E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4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C264A-AEF5-4FBA-A916-D8D3A5E73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4</cp:revision>
  <cp:lastPrinted>2024-04-12T10:44:00Z</cp:lastPrinted>
  <dcterms:created xsi:type="dcterms:W3CDTF">2026-05-19T10:40:00Z</dcterms:created>
  <dcterms:modified xsi:type="dcterms:W3CDTF">2026-05-30T10:51:00Z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1a6fa51755064bc1ac5933ffc64a7bcb</vt:lpwstr>
  </property>
</Properties>
</file>