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CF1B" w14:textId="77777777" w:rsidR="00AF3772" w:rsidRDefault="00AF3772">
      <w:pPr>
        <w:ind w:firstLine="709"/>
        <w:jc w:val="right"/>
        <w:rPr>
          <w:b/>
          <w:bCs/>
          <w:sz w:val="24"/>
          <w:szCs w:val="24"/>
        </w:rPr>
      </w:pPr>
    </w:p>
    <w:p w14:paraId="1F98A449" w14:textId="64969001" w:rsidR="00AF3772" w:rsidRDefault="00AF3772"/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3772" w14:paraId="4FBB8597" w14:textId="77777777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2946F" w14:textId="77777777" w:rsidR="00AF3772" w:rsidRDefault="00E143F1" w:rsidP="00090939">
            <w:pPr>
              <w:pStyle w:val="ae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достигших 14 лет</w:t>
            </w:r>
          </w:p>
          <w:p w14:paraId="79755883" w14:textId="77777777" w:rsidR="00AF3772" w:rsidRDefault="00AF3772">
            <w:pPr>
              <w:pStyle w:val="ae"/>
              <w:ind w:left="177"/>
              <w:rPr>
                <w:rStyle w:val="c0"/>
              </w:rPr>
            </w:pPr>
          </w:p>
          <w:p w14:paraId="25D192E7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73FD5E6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sz w:val="24"/>
                <w:szCs w:val="24"/>
              </w:rPr>
              <w:t>Н.А. Прониной</w:t>
            </w:r>
          </w:p>
          <w:p w14:paraId="5A1AFE30" w14:textId="77777777" w:rsidR="00AF3772" w:rsidRDefault="00AF3772">
            <w:pPr>
              <w:pStyle w:val="ae"/>
              <w:ind w:left="177"/>
              <w:jc w:val="right"/>
              <w:rPr>
                <w:rStyle w:val="c0"/>
              </w:rPr>
            </w:pPr>
          </w:p>
          <w:p w14:paraId="58966BF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_____________________________________________________________</w:t>
            </w:r>
          </w:p>
          <w:p w14:paraId="1DB8346D" w14:textId="77777777" w:rsidR="00AF3772" w:rsidRDefault="00E143F1">
            <w:pPr>
              <w:pStyle w:val="ae"/>
              <w:ind w:left="36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</w:rPr>
              <w:t>(</w:t>
            </w:r>
            <w:r>
              <w:rPr>
                <w:rStyle w:val="c0"/>
                <w:i/>
                <w:iCs/>
                <w:sz w:val="20"/>
                <w:szCs w:val="20"/>
              </w:rPr>
              <w:t xml:space="preserve">Ф.И.О. поступающего, достигшего 14 лет) </w:t>
            </w:r>
          </w:p>
          <w:p w14:paraId="3EC009B2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__</w:t>
            </w:r>
            <w:r>
              <w:rPr>
                <w:rStyle w:val="c0"/>
                <w:sz w:val="20"/>
                <w:szCs w:val="20"/>
              </w:rPr>
              <w:t>________________________________________________________________</w:t>
            </w:r>
          </w:p>
          <w:p w14:paraId="6840D22B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 xml:space="preserve"> (адрес проживания с индексом)</w:t>
            </w:r>
          </w:p>
          <w:p w14:paraId="19CBBA07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t>_____________________________________________________________</w:t>
            </w:r>
          </w:p>
          <w:p w14:paraId="37AC626E" w14:textId="77777777" w:rsidR="00AF3772" w:rsidRDefault="00E143F1">
            <w:pPr>
              <w:pStyle w:val="ae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Style w:val="c0"/>
                <w:sz w:val="24"/>
                <w:szCs w:val="24"/>
              </w:rPr>
              <w:t>Сведения о родителях:</w:t>
            </w:r>
          </w:p>
          <w:p w14:paraId="6B48DF2A" w14:textId="77777777" w:rsidR="00AF3772" w:rsidRDefault="00E143F1">
            <w:pPr>
              <w:pStyle w:val="ae"/>
              <w:jc w:val="right"/>
              <w:rPr>
                <w:rStyle w:val="c0"/>
                <w:rFonts w:ascii="Calibri" w:hAnsi="Calibri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    ____________________________________________________________</w:t>
            </w:r>
          </w:p>
          <w:p w14:paraId="65A639DA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</w:t>
            </w:r>
            <w:r>
              <w:rPr>
                <w:rStyle w:val="c0"/>
                <w:i/>
              </w:rPr>
              <w:t>(</w:t>
            </w:r>
            <w:r>
              <w:rPr>
                <w:rStyle w:val="c0"/>
                <w:i/>
                <w:sz w:val="20"/>
                <w:szCs w:val="20"/>
              </w:rPr>
              <w:t>Ф.И.О. полностью, контактный телефон</w:t>
            </w:r>
            <w:r>
              <w:rPr>
                <w:rStyle w:val="c0"/>
                <w:i/>
              </w:rPr>
              <w:t>)</w:t>
            </w:r>
          </w:p>
          <w:p w14:paraId="35065A1B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____________________________________________________________</w:t>
            </w:r>
          </w:p>
        </w:tc>
      </w:tr>
    </w:tbl>
    <w:p w14:paraId="6800CC24" w14:textId="77777777" w:rsidR="00AF3772" w:rsidRDefault="00E143F1">
      <w:pPr>
        <w:pStyle w:val="ae"/>
        <w:ind w:right="140"/>
        <w:jc w:val="right"/>
        <w:rPr>
          <w:rStyle w:val="c0"/>
          <w:i/>
        </w:rPr>
      </w:pPr>
      <w:r>
        <w:rPr>
          <w:rStyle w:val="c0"/>
          <w:i/>
        </w:rPr>
        <w:t xml:space="preserve"> (</w:t>
      </w:r>
      <w:r>
        <w:rPr>
          <w:rStyle w:val="c0"/>
          <w:i/>
          <w:sz w:val="20"/>
          <w:szCs w:val="20"/>
        </w:rPr>
        <w:t>Ф.И.О. полностью, контактный телефон</w:t>
      </w:r>
      <w:r>
        <w:rPr>
          <w:rStyle w:val="c0"/>
          <w:i/>
        </w:rPr>
        <w:t>)</w:t>
      </w:r>
    </w:p>
    <w:p w14:paraId="01A47C90" w14:textId="77777777" w:rsidR="00AF3772" w:rsidRDefault="00AF3772">
      <w:pPr>
        <w:pStyle w:val="ae"/>
        <w:jc w:val="center"/>
        <w:rPr>
          <w:rStyle w:val="c0"/>
          <w:b/>
        </w:rPr>
      </w:pPr>
    </w:p>
    <w:p w14:paraId="1E4B60FA" w14:textId="77777777" w:rsidR="00AF3772" w:rsidRDefault="00AF3772">
      <w:pPr>
        <w:pStyle w:val="ae"/>
        <w:jc w:val="center"/>
        <w:rPr>
          <w:rStyle w:val="c0"/>
          <w:b/>
        </w:rPr>
      </w:pPr>
    </w:p>
    <w:p w14:paraId="4CD4274B" w14:textId="77777777" w:rsidR="00AF3772" w:rsidRDefault="00E143F1">
      <w:pPr>
        <w:pStyle w:val="ae"/>
        <w:jc w:val="center"/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>З А Я В Л Е Н И Е о записи на обучение</w:t>
      </w:r>
    </w:p>
    <w:p w14:paraId="01F450BD" w14:textId="77777777" w:rsidR="00AF3772" w:rsidRDefault="00AF3772">
      <w:pPr>
        <w:pStyle w:val="ae"/>
        <w:jc w:val="both"/>
        <w:rPr>
          <w:rStyle w:val="c0"/>
          <w:sz w:val="24"/>
          <w:szCs w:val="24"/>
        </w:rPr>
      </w:pPr>
    </w:p>
    <w:p w14:paraId="14CA0E6C" w14:textId="77777777" w:rsidR="00AF3772" w:rsidRDefault="00E143F1">
      <w:pPr>
        <w:pStyle w:val="ae"/>
        <w:jc w:val="both"/>
        <w:rPr>
          <w:rStyle w:val="c0"/>
          <w:u w:val="single"/>
        </w:rPr>
      </w:pPr>
      <w:r>
        <w:rPr>
          <w:rStyle w:val="c0"/>
          <w:sz w:val="24"/>
          <w:szCs w:val="24"/>
        </w:rPr>
        <w:t xml:space="preserve">Прошу записать меня </w:t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</w:rPr>
        <w:t xml:space="preserve">________ </w:t>
      </w:r>
      <w:r>
        <w:rPr>
          <w:rStyle w:val="c0"/>
          <w:u w:val="single"/>
        </w:rPr>
        <w:t xml:space="preserve"> </w:t>
      </w:r>
    </w:p>
    <w:p w14:paraId="2697FBB6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  <w:i/>
          <w:iCs/>
        </w:rPr>
        <w:t xml:space="preserve">                                                                  </w:t>
      </w:r>
      <w:r>
        <w:rPr>
          <w:rStyle w:val="c0"/>
          <w:i/>
          <w:iCs/>
          <w:sz w:val="20"/>
          <w:szCs w:val="20"/>
        </w:rPr>
        <w:t>(Ф.И.О. поступающего (</w:t>
      </w:r>
      <w:proofErr w:type="gramStart"/>
      <w:r>
        <w:rPr>
          <w:rStyle w:val="c0"/>
          <w:i/>
          <w:iCs/>
          <w:sz w:val="20"/>
          <w:szCs w:val="20"/>
        </w:rPr>
        <w:t xml:space="preserve">полностью)   </w:t>
      </w:r>
      <w:proofErr w:type="gramEnd"/>
      <w:r>
        <w:rPr>
          <w:rStyle w:val="c0"/>
          <w:i/>
          <w:iCs/>
          <w:sz w:val="20"/>
          <w:szCs w:val="20"/>
        </w:rPr>
        <w:t xml:space="preserve"> </w:t>
      </w:r>
      <w:r>
        <w:rPr>
          <w:rStyle w:val="c0"/>
          <w:i/>
          <w:sz w:val="20"/>
          <w:szCs w:val="20"/>
        </w:rPr>
        <w:t xml:space="preserve">                    (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2FA0419F" w14:textId="77777777" w:rsidR="00AF3772" w:rsidRDefault="00E143F1">
      <w:pPr>
        <w:pStyle w:val="ae"/>
        <w:rPr>
          <w:rStyle w:val="c0"/>
          <w:lang w:eastAsia="en-US"/>
        </w:rPr>
      </w:pPr>
      <w:r>
        <w:rPr>
          <w:rStyle w:val="c0"/>
          <w:sz w:val="24"/>
          <w:szCs w:val="24"/>
        </w:rPr>
        <w:t>учащегося</w:t>
      </w:r>
      <w:r>
        <w:rPr>
          <w:rStyle w:val="c0"/>
        </w:rPr>
        <w:t xml:space="preserve"> _____________________________________________________________, </w:t>
      </w:r>
      <w:r>
        <w:rPr>
          <w:rStyle w:val="c0"/>
          <w:sz w:val="24"/>
          <w:szCs w:val="24"/>
        </w:rPr>
        <w:t>класса</w:t>
      </w:r>
      <w:r>
        <w:rPr>
          <w:rStyle w:val="c0"/>
        </w:rPr>
        <w:t xml:space="preserve"> _______ </w:t>
      </w:r>
    </w:p>
    <w:p w14:paraId="320235B2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</w:t>
      </w:r>
      <w:r>
        <w:rPr>
          <w:rStyle w:val="c0"/>
          <w:i/>
          <w:sz w:val="20"/>
          <w:szCs w:val="20"/>
        </w:rPr>
        <w:t>(наименование образовательного учреждения</w:t>
      </w:r>
      <w:r>
        <w:rPr>
          <w:rStyle w:val="c0"/>
          <w:i/>
        </w:rPr>
        <w:t xml:space="preserve">)                 </w:t>
      </w:r>
    </w:p>
    <w:p w14:paraId="19D2CBB4" w14:textId="77777777" w:rsidR="00AF3772" w:rsidRDefault="00AF3772">
      <w:pPr>
        <w:pStyle w:val="ae"/>
        <w:jc w:val="both"/>
        <w:rPr>
          <w:rStyle w:val="c0"/>
        </w:rPr>
      </w:pPr>
    </w:p>
    <w:p w14:paraId="46DD6A4B" w14:textId="77777777" w:rsidR="00AF3772" w:rsidRDefault="00E143F1">
      <w:pPr>
        <w:pStyle w:val="ae"/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_____________________________,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______________________________________,</w:t>
      </w:r>
    </w:p>
    <w:p w14:paraId="37439809" w14:textId="77777777" w:rsidR="00AF3772" w:rsidRDefault="00E143F1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обязательно</w:t>
      </w:r>
      <w:r>
        <w:rPr>
          <w:rFonts w:ascii="Times New Roman" w:hAnsi="Times New Roman" w:cs="Times New Roman"/>
          <w:i/>
        </w:rPr>
        <w:t>)</w:t>
      </w:r>
    </w:p>
    <w:p w14:paraId="372C747A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реквизиты паспорта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14:paraId="3F7D32AE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      </w:t>
      </w:r>
      <w:r>
        <w:rPr>
          <w:rStyle w:val="c0"/>
          <w:i/>
        </w:rPr>
        <w:t>(</w:t>
      </w:r>
      <w:r>
        <w:rPr>
          <w:rStyle w:val="c0"/>
          <w:i/>
          <w:sz w:val="20"/>
          <w:szCs w:val="20"/>
        </w:rPr>
        <w:t>серия, номер, дата выдачи, кем выдан</w:t>
      </w:r>
      <w:r>
        <w:rPr>
          <w:rStyle w:val="c0"/>
          <w:i/>
        </w:rPr>
        <w:t>)</w:t>
      </w:r>
    </w:p>
    <w:p w14:paraId="410E0631" w14:textId="77777777" w:rsidR="00AF3772" w:rsidRDefault="00E143F1">
      <w:pPr>
        <w:pStyle w:val="ae"/>
        <w:jc w:val="both"/>
        <w:rPr>
          <w:rStyle w:val="c0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</w:rPr>
        <w:t>___________________</w:t>
      </w:r>
      <w:r>
        <w:rPr>
          <w:rStyle w:val="c0"/>
          <w:sz w:val="24"/>
          <w:szCs w:val="24"/>
        </w:rPr>
        <w:t>на обучение в ГУ ДО «Пермский краевой центр «Муравейник»</w:t>
      </w:r>
      <w:r>
        <w:rPr>
          <w:rStyle w:val="c0"/>
        </w:rPr>
        <w:t xml:space="preserve"> </w:t>
      </w:r>
      <w:r>
        <w:rPr>
          <w:rStyle w:val="c0"/>
          <w:iCs/>
        </w:rPr>
        <w:t xml:space="preserve"> </w:t>
      </w:r>
    </w:p>
    <w:p w14:paraId="52105C7E" w14:textId="77777777" w:rsidR="00AF3772" w:rsidRDefault="00E143F1">
      <w:pPr>
        <w:pStyle w:val="ae"/>
        <w:jc w:val="both"/>
        <w:rPr>
          <w:rStyle w:val="c0"/>
          <w:i/>
        </w:rPr>
      </w:pPr>
      <w:r>
        <w:rPr>
          <w:rStyle w:val="c0"/>
          <w:i/>
        </w:rPr>
        <w:t xml:space="preserve">               (</w:t>
      </w:r>
      <w:r>
        <w:rPr>
          <w:rStyle w:val="c0"/>
          <w:i/>
          <w:sz w:val="20"/>
          <w:szCs w:val="20"/>
        </w:rPr>
        <w:t>поступающего, номер разборчиво</w:t>
      </w:r>
      <w:r>
        <w:rPr>
          <w:rStyle w:val="c0"/>
          <w:i/>
        </w:rPr>
        <w:t>)</w:t>
      </w:r>
      <w:r>
        <w:rPr>
          <w:rStyle w:val="c0"/>
        </w:rPr>
        <w:t xml:space="preserve">                                                                                  </w:t>
      </w:r>
    </w:p>
    <w:p w14:paraId="58B92DAE" w14:textId="77777777" w:rsidR="00AF3772" w:rsidRDefault="00AF3772">
      <w:pPr>
        <w:pStyle w:val="ae"/>
        <w:jc w:val="both"/>
        <w:rPr>
          <w:rStyle w:val="c0"/>
          <w:iCs/>
        </w:rPr>
      </w:pPr>
    </w:p>
    <w:p w14:paraId="531A593B" w14:textId="4A983E03" w:rsidR="00AF3772" w:rsidRPr="00187E8F" w:rsidRDefault="00E143F1">
      <w:pPr>
        <w:pStyle w:val="ae"/>
        <w:jc w:val="both"/>
        <w:rPr>
          <w:rStyle w:val="c0"/>
          <w:i/>
          <w:sz w:val="24"/>
          <w:szCs w:val="24"/>
        </w:rPr>
      </w:pPr>
      <w:r>
        <w:rPr>
          <w:rStyle w:val="c0"/>
          <w:iCs/>
          <w:sz w:val="24"/>
          <w:szCs w:val="24"/>
        </w:rPr>
        <w:t>по дополнительной общеразвивающей программе:</w:t>
      </w:r>
      <w:r>
        <w:rPr>
          <w:color w:val="000000"/>
          <w:sz w:val="24"/>
          <w:szCs w:val="24"/>
        </w:rPr>
        <w:t xml:space="preserve"> </w:t>
      </w:r>
      <w:r w:rsidR="00187E8F" w:rsidRPr="00187E8F">
        <w:rPr>
          <w:rFonts w:ascii="Times New Roman" w:hAnsi="Times New Roman" w:cs="Times New Roman"/>
          <w:sz w:val="24"/>
          <w:szCs w:val="24"/>
        </w:rPr>
        <w:t>«Основы деятельности детских и молодёжных организаций»</w:t>
      </w:r>
    </w:p>
    <w:p w14:paraId="34DE114A" w14:textId="77777777" w:rsidR="00AF3772" w:rsidRDefault="00AF3772">
      <w:pPr>
        <w:ind w:right="-2"/>
        <w:jc w:val="both"/>
        <w:rPr>
          <w:color w:val="000000"/>
          <w:shd w:val="clear" w:color="auto" w:fill="FFFFFF"/>
        </w:rPr>
      </w:pPr>
    </w:p>
    <w:p w14:paraId="464A0A17" w14:textId="77777777" w:rsidR="00AF3772" w:rsidRDefault="00E143F1">
      <w:pPr>
        <w:ind w:right="-2"/>
        <w:jc w:val="both"/>
        <w:rPr>
          <w:rFonts w:ascii="Calibri" w:hAnsi="Calibri" w:cs="SimSu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Уставом </w:t>
      </w:r>
      <w:r>
        <w:rPr>
          <w:rStyle w:val="c0"/>
          <w:sz w:val="24"/>
          <w:szCs w:val="24"/>
        </w:rPr>
        <w:t>ГУ ДО «Пермский краевой центр «Муравейник»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отчисления ознакомлен(а).</w:t>
      </w:r>
    </w:p>
    <w:p w14:paraId="2171F5C4" w14:textId="77777777" w:rsidR="00AF3772" w:rsidRDefault="00E143F1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  <w:r>
        <w:rPr>
          <w:spacing w:val="-10"/>
          <w:sz w:val="24"/>
          <w:szCs w:val="24"/>
        </w:rPr>
        <w:t>,</w:t>
      </w:r>
    </w:p>
    <w:p w14:paraId="2BEE18C7" w14:textId="77777777" w:rsidR="00AF3772" w:rsidRDefault="00E143F1">
      <w:pPr>
        <w:ind w:right="-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0"/>
        </w:rPr>
        <w:t>Ф.И.О. поступающего</w:t>
      </w:r>
      <w:r>
        <w:rPr>
          <w:i/>
          <w:sz w:val="24"/>
          <w:szCs w:val="24"/>
        </w:rPr>
        <w:t>)</w:t>
      </w:r>
    </w:p>
    <w:p w14:paraId="68394316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71E2DBC9" w14:textId="77777777" w:rsidR="00AF3772" w:rsidRDefault="00AF3772">
      <w:pPr>
        <w:tabs>
          <w:tab w:val="left" w:pos="1081"/>
          <w:tab w:val="left" w:pos="8572"/>
        </w:tabs>
        <w:jc w:val="both"/>
        <w:rPr>
          <w:sz w:val="24"/>
          <w:szCs w:val="24"/>
        </w:rPr>
      </w:pPr>
    </w:p>
    <w:tbl>
      <w:tblPr>
        <w:tblStyle w:val="ab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AF3772" w14:paraId="47590A41" w14:textId="77777777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696D9" w14:textId="77777777" w:rsidR="00AF3772" w:rsidRDefault="00AF3772">
            <w:pPr>
              <w:tabs>
                <w:tab w:val="left" w:pos="1081"/>
                <w:tab w:val="left" w:pos="8572"/>
              </w:tabs>
              <w:rPr>
                <w:sz w:val="20"/>
              </w:rPr>
            </w:pPr>
          </w:p>
          <w:p w14:paraId="28A5BACE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_</w:t>
            </w:r>
            <w:r>
              <w:rPr>
                <w:spacing w:val="63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»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___</w:t>
            </w:r>
            <w:r>
              <w:rPr>
                <w:spacing w:val="-5"/>
                <w:sz w:val="20"/>
              </w:rPr>
              <w:t>г.</w:t>
            </w:r>
          </w:p>
          <w:p w14:paraId="78FC3E9C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AD556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54D74F6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630D4847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AB84B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3D9CC95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42E431D8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(расшифровка подписи)</w:t>
            </w:r>
          </w:p>
        </w:tc>
      </w:tr>
    </w:tbl>
    <w:p w14:paraId="3DEB30D6" w14:textId="77777777" w:rsidR="00AF3772" w:rsidRDefault="00AF3772">
      <w:pPr>
        <w:ind w:right="63"/>
        <w:rPr>
          <w:bCs/>
          <w:sz w:val="24"/>
          <w:szCs w:val="24"/>
        </w:rPr>
      </w:pPr>
    </w:p>
    <w:p w14:paraId="02BD57B0" w14:textId="77777777" w:rsidR="00AF3772" w:rsidRDefault="00E143F1">
      <w:pPr>
        <w:ind w:right="63"/>
        <w:rPr>
          <w:bCs/>
          <w:sz w:val="24"/>
          <w:szCs w:val="24"/>
        </w:rPr>
      </w:pPr>
      <w:r>
        <w:rPr>
          <w:bCs/>
          <w:sz w:val="24"/>
          <w:szCs w:val="24"/>
        </w:rPr>
        <w:t>Одобрено родителями (законными представителями) обучающегося:</w:t>
      </w:r>
    </w:p>
    <w:p w14:paraId="34D9BB87" w14:textId="77777777" w:rsidR="00AF3772" w:rsidRDefault="00AF3772">
      <w:pPr>
        <w:widowControl w:val="0"/>
        <w:jc w:val="both"/>
        <w:rPr>
          <w:rFonts w:cs="SimSun"/>
          <w:sz w:val="24"/>
          <w:szCs w:val="24"/>
        </w:rPr>
      </w:pPr>
    </w:p>
    <w:p w14:paraId="1FFBF38D" w14:textId="77777777" w:rsidR="00AF3772" w:rsidRDefault="00E143F1">
      <w:pPr>
        <w:widowControl w:val="0"/>
        <w:jc w:val="both"/>
        <w:rPr>
          <w:sz w:val="20"/>
        </w:rPr>
      </w:pPr>
      <w:r>
        <w:rPr>
          <w:sz w:val="20"/>
        </w:rPr>
        <w:t>«____» ____________ 202___ год            ________________      ____________________</w:t>
      </w:r>
    </w:p>
    <w:p w14:paraId="6CABBF73" w14:textId="09F4EA19" w:rsidR="00AF3772" w:rsidRDefault="00E143F1" w:rsidP="00617F9C">
      <w:pPr>
        <w:jc w:val="center"/>
        <w:rPr>
          <w:szCs w:val="28"/>
        </w:rPr>
      </w:pPr>
      <w:r>
        <w:rPr>
          <w:i/>
          <w:sz w:val="20"/>
        </w:rPr>
        <w:t xml:space="preserve">                                          (подпись </w:t>
      </w:r>
      <w:proofErr w:type="gramStart"/>
      <w:r>
        <w:rPr>
          <w:i/>
          <w:sz w:val="20"/>
        </w:rPr>
        <w:t xml:space="preserve">родителя)   </w:t>
      </w:r>
      <w:proofErr w:type="gramEnd"/>
      <w:r>
        <w:rPr>
          <w:i/>
          <w:sz w:val="20"/>
        </w:rPr>
        <w:t xml:space="preserve">      (расшифровка подписи)</w:t>
      </w:r>
      <w:bookmarkStart w:id="0" w:name="_GoBack"/>
      <w:bookmarkEnd w:id="0"/>
    </w:p>
    <w:sectPr w:rsidR="00AF3772" w:rsidSect="005E6A37">
      <w:footerReference w:type="default" r:id="rId9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4086" w14:textId="77777777" w:rsidR="00294E3C" w:rsidRDefault="00294E3C">
      <w:r>
        <w:separator/>
      </w:r>
    </w:p>
  </w:endnote>
  <w:endnote w:type="continuationSeparator" w:id="0">
    <w:p w14:paraId="1A3BE1D1" w14:textId="77777777" w:rsidR="00294E3C" w:rsidRDefault="0029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0C1F7" w14:textId="77777777" w:rsidR="00294E3C" w:rsidRDefault="00294E3C">
      <w:r>
        <w:separator/>
      </w:r>
    </w:p>
  </w:footnote>
  <w:footnote w:type="continuationSeparator" w:id="0">
    <w:p w14:paraId="5D4FCC19" w14:textId="77777777" w:rsidR="00294E3C" w:rsidRDefault="0029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093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4E3C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4D1EC9"/>
    <w:rsid w:val="00521F45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4344"/>
    <w:rsid w:val="00617F9C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E5A46"/>
    <w:rsid w:val="00AF3772"/>
    <w:rsid w:val="00AF68DF"/>
    <w:rsid w:val="00B07AD7"/>
    <w:rsid w:val="00B23E9A"/>
    <w:rsid w:val="00B325A6"/>
    <w:rsid w:val="00B575FF"/>
    <w:rsid w:val="00B9740F"/>
    <w:rsid w:val="00BA0F53"/>
    <w:rsid w:val="00BB348F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8082-CA61-499B-BD0E-D62ACCC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2025-05-07T07:45:00Z</cp:lastPrinted>
  <dcterms:created xsi:type="dcterms:W3CDTF">2025-04-21T10:07:00Z</dcterms:created>
  <dcterms:modified xsi:type="dcterms:W3CDTF">2025-05-07T18:18:00Z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