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0152E" w14:textId="77777777" w:rsidR="00AF3772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52F96073" w14:textId="77777777" w:rsidR="00AF3772" w:rsidRDefault="00E143F1">
      <w:pPr>
        <w:snapToGrid w:val="0"/>
        <w:spacing w:after="240"/>
        <w:ind w:right="27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Правила поведения участников Лагеря</w:t>
      </w:r>
    </w:p>
    <w:p w14:paraId="43F5FFCF" w14:textId="77777777" w:rsidR="00AF3772" w:rsidRDefault="00E143F1">
      <w:pPr>
        <w:numPr>
          <w:ilvl w:val="0"/>
          <w:numId w:val="5"/>
        </w:numPr>
        <w:snapToGrid w:val="0"/>
        <w:ind w:left="0" w:right="279" w:firstLine="709"/>
        <w:jc w:val="both"/>
        <w:rPr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Участники Лагеря имеют право</w:t>
      </w:r>
      <w:r>
        <w:rPr>
          <w:color w:val="000000"/>
          <w:szCs w:val="28"/>
          <w:u w:val="single"/>
        </w:rPr>
        <w:t>:</w:t>
      </w:r>
    </w:p>
    <w:p w14:paraId="4F636E7B" w14:textId="77777777" w:rsidR="00AF3772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Участвовать во всех мероприятиях и образовательной программе Лагеря в соответствии с распорядком дня.</w:t>
      </w:r>
    </w:p>
    <w:p w14:paraId="34924D0F" w14:textId="77777777" w:rsidR="00AF3772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любой момент обратиться за помощью к Организаторам</w:t>
      </w:r>
      <w:r>
        <w:rPr>
          <w:color w:val="000000"/>
          <w:szCs w:val="28"/>
        </w:rPr>
        <w:br/>
        <w:t>и Оргкомитету Лагеря.</w:t>
      </w:r>
    </w:p>
    <w:p w14:paraId="6BA31343" w14:textId="77777777" w:rsidR="00AF3772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Участники Лагеря обязаны:</w:t>
      </w:r>
    </w:p>
    <w:p w14:paraId="6A26D0DF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дисциплину и приходить вовремя на все мероприятия.</w:t>
      </w:r>
    </w:p>
    <w:p w14:paraId="6E27EBA0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Следить самостоятельно за своими вещами.</w:t>
      </w:r>
    </w:p>
    <w:p w14:paraId="0C87598E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Бережно относиться к материальным ценностям</w:t>
      </w:r>
      <w:r>
        <w:rPr>
          <w:color w:val="000000"/>
          <w:szCs w:val="28"/>
        </w:rPr>
        <w:br/>
        <w:t>и оборудованию Лагеря.</w:t>
      </w:r>
    </w:p>
    <w:p w14:paraId="3F835CF3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инструкцию и технику безопасности во время пребывания в Лагере.</w:t>
      </w:r>
    </w:p>
    <w:p w14:paraId="2D91B13E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Уважительно относиться ко всем участникам Лагеря.</w:t>
      </w:r>
    </w:p>
    <w:p w14:paraId="49495EA1" w14:textId="77777777" w:rsidR="00AF3772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Соблюдать правила субординации по отношению</w:t>
      </w:r>
      <w:r>
        <w:rPr>
          <w:color w:val="000000"/>
          <w:szCs w:val="28"/>
        </w:rPr>
        <w:br/>
        <w:t>к Организаторам и Оргкомитету Лагеря.</w:t>
      </w:r>
    </w:p>
    <w:p w14:paraId="1EC02ECA" w14:textId="77777777" w:rsidR="00AF3772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>Участникам Лагеря запрещается:</w:t>
      </w:r>
    </w:p>
    <w:p w14:paraId="4DCFCF3A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Употреблять алкогольные напитки, курить на территории Лагеря.</w:t>
      </w:r>
    </w:p>
    <w:p w14:paraId="384DC7BA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Покидать территорию Лагеря.</w:t>
      </w:r>
    </w:p>
    <w:p w14:paraId="1AF3F461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color w:val="000000"/>
          <w:szCs w:val="28"/>
        </w:rPr>
        <w:t>Решать споры и конфликты дракой, унижать и оскорблять окружающих.</w:t>
      </w:r>
    </w:p>
    <w:p w14:paraId="1BF2DD7F" w14:textId="77777777" w:rsidR="00AF3772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>
        <w:rPr>
          <w:szCs w:val="28"/>
        </w:rPr>
        <w:t>В случае выхода/выезда детей за пределы Лагеря в период смены, возвращение детей в Лагерь не допускается.</w:t>
      </w:r>
    </w:p>
    <w:p w14:paraId="4F2803B6" w14:textId="77777777" w:rsidR="00AF3772" w:rsidRDefault="00E143F1">
      <w:pPr>
        <w:tabs>
          <w:tab w:val="left" w:pos="709"/>
          <w:tab w:val="left" w:pos="766"/>
        </w:tabs>
        <w:ind w:right="11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некорректного поведения участника и не соблюдения правил, Организаторы и Оргкомитет Лагеря оставляют за собой право отстранить</w:t>
      </w:r>
      <w:r>
        <w:rPr>
          <w:color w:val="000000"/>
          <w:szCs w:val="28"/>
        </w:rPr>
        <w:br/>
        <w:t>от участия в мероприятиях Лагеря и удалить с места проведения Лагеря</w:t>
      </w:r>
      <w:r>
        <w:rPr>
          <w:color w:val="000000"/>
          <w:szCs w:val="28"/>
        </w:rPr>
        <w:br/>
        <w:t>без возмещения остатка неиспользованных средств родительского взноса.</w:t>
      </w:r>
    </w:p>
    <w:p w14:paraId="10AC7444" w14:textId="77777777" w:rsidR="00523D24" w:rsidRDefault="00523D24">
      <w:pPr>
        <w:spacing w:after="200"/>
        <w:ind w:firstLine="709"/>
        <w:rPr>
          <w:color w:val="000000"/>
          <w:szCs w:val="28"/>
        </w:rPr>
      </w:pPr>
    </w:p>
    <w:p w14:paraId="4D234E42" w14:textId="3BB53A9B" w:rsidR="00AF3772" w:rsidRDefault="00AF3772">
      <w:pPr>
        <w:spacing w:after="200"/>
        <w:ind w:firstLine="709"/>
        <w:rPr>
          <w:color w:val="000000"/>
          <w:szCs w:val="28"/>
        </w:rPr>
      </w:pPr>
      <w:bookmarkStart w:id="0" w:name="_GoBack"/>
      <w:bookmarkEnd w:id="0"/>
    </w:p>
    <w:sectPr w:rsidR="00AF3772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C413F" w14:textId="77777777" w:rsidR="00603D82" w:rsidRDefault="00603D82">
      <w:r>
        <w:separator/>
      </w:r>
    </w:p>
  </w:endnote>
  <w:endnote w:type="continuationSeparator" w:id="0">
    <w:p w14:paraId="459F2C39" w14:textId="77777777" w:rsidR="00603D82" w:rsidRDefault="0060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844C" w14:textId="77777777" w:rsidR="00603D82" w:rsidRDefault="00603D82">
      <w:r>
        <w:separator/>
      </w:r>
    </w:p>
  </w:footnote>
  <w:footnote w:type="continuationSeparator" w:id="0">
    <w:p w14:paraId="06327925" w14:textId="77777777" w:rsidR="00603D82" w:rsidRDefault="0060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521F45"/>
    <w:rsid w:val="00523D24"/>
    <w:rsid w:val="00531964"/>
    <w:rsid w:val="005356AE"/>
    <w:rsid w:val="005767DF"/>
    <w:rsid w:val="00583BEE"/>
    <w:rsid w:val="005848C7"/>
    <w:rsid w:val="00587846"/>
    <w:rsid w:val="005A7041"/>
    <w:rsid w:val="005B2CC7"/>
    <w:rsid w:val="005C4379"/>
    <w:rsid w:val="005C4818"/>
    <w:rsid w:val="005C78A1"/>
    <w:rsid w:val="005E5D56"/>
    <w:rsid w:val="005E6A37"/>
    <w:rsid w:val="00603D82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F3772"/>
    <w:rsid w:val="00AF68DF"/>
    <w:rsid w:val="00B07AD7"/>
    <w:rsid w:val="00B23E9A"/>
    <w:rsid w:val="00B325A6"/>
    <w:rsid w:val="00B575FF"/>
    <w:rsid w:val="00B9740F"/>
    <w:rsid w:val="00BA0F53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61A3-F184-43CD-BB9C-E01DB536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2025-05-07T07:45:00Z</cp:lastPrinted>
  <dcterms:created xsi:type="dcterms:W3CDTF">2025-04-21T10:07:00Z</dcterms:created>
  <dcterms:modified xsi:type="dcterms:W3CDTF">2025-05-07T18:12:00Z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