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FDD" w14:textId="77777777" w:rsidR="00FE18CE" w:rsidRPr="001A3B6A" w:rsidRDefault="00FE18CE" w:rsidP="00FE18CE">
      <w:pPr>
        <w:ind w:left="1147" w:right="746"/>
        <w:jc w:val="center"/>
        <w:rPr>
          <w:sz w:val="24"/>
        </w:rPr>
      </w:pPr>
      <w:r w:rsidRPr="001A3B6A">
        <w:rPr>
          <w:color w:val="000009"/>
          <w:sz w:val="24"/>
        </w:rPr>
        <w:t>ФОРМА (</w:t>
      </w:r>
      <w:r w:rsidRPr="001A3B6A">
        <w:rPr>
          <w:color w:val="FF0000"/>
          <w:sz w:val="24"/>
          <w:u w:val="single" w:color="FF0000"/>
        </w:rPr>
        <w:t>ЗАПОЛНЯЕТС</w:t>
      </w:r>
      <w:r>
        <w:rPr>
          <w:color w:val="FF0000"/>
          <w:sz w:val="24"/>
          <w:u w:val="single" w:color="FF0000"/>
        </w:rPr>
        <w:t>Я ПО ССЫЛКЕ В ЯНДЕКС ФОРМЕ</w:t>
      </w:r>
      <w:r w:rsidRPr="001A3B6A">
        <w:rPr>
          <w:color w:val="000009"/>
          <w:sz w:val="24"/>
        </w:rPr>
        <w:t>)</w:t>
      </w:r>
    </w:p>
    <w:p w14:paraId="0B66BFEE" w14:textId="77777777" w:rsidR="00FE18CE" w:rsidRPr="001A3B6A" w:rsidRDefault="00FE18CE" w:rsidP="00FE18CE">
      <w:pPr>
        <w:ind w:left="1147" w:right="747"/>
        <w:jc w:val="center"/>
        <w:rPr>
          <w:b/>
          <w:color w:val="000009"/>
          <w:szCs w:val="28"/>
        </w:rPr>
      </w:pPr>
      <w:r w:rsidRPr="001A3B6A">
        <w:rPr>
          <w:b/>
          <w:color w:val="000009"/>
          <w:szCs w:val="28"/>
        </w:rPr>
        <w:t xml:space="preserve">Заявка участника краевой профильной смены </w:t>
      </w:r>
    </w:p>
    <w:p w14:paraId="7FDDBB3D" w14:textId="3EF7986A" w:rsidR="00FE18CE" w:rsidRPr="00CE4B0A" w:rsidRDefault="00FE18CE" w:rsidP="00FE18CE">
      <w:pPr>
        <w:ind w:left="1147" w:right="747"/>
        <w:jc w:val="center"/>
        <w:rPr>
          <w:b/>
          <w:color w:val="000009"/>
          <w:spacing w:val="-3"/>
          <w:szCs w:val="28"/>
        </w:rPr>
      </w:pPr>
      <w:r w:rsidRPr="001A3B6A">
        <w:rPr>
          <w:b/>
          <w:color w:val="000009"/>
          <w:szCs w:val="28"/>
        </w:rPr>
        <w:t xml:space="preserve"> </w:t>
      </w:r>
      <w:r w:rsidRPr="00CE4B0A">
        <w:rPr>
          <w:b/>
          <w:color w:val="000009"/>
          <w:szCs w:val="28"/>
        </w:rPr>
        <w:t>«Смены Первых</w:t>
      </w:r>
      <w:r w:rsidR="00531964" w:rsidRPr="00CE4B0A">
        <w:rPr>
          <w:b/>
          <w:color w:val="000009"/>
          <w:szCs w:val="28"/>
        </w:rPr>
        <w:t>: время студентов!</w:t>
      </w:r>
      <w:r w:rsidRPr="00CE4B0A">
        <w:rPr>
          <w:b/>
          <w:color w:val="000009"/>
          <w:szCs w:val="28"/>
        </w:rPr>
        <w:t>»</w:t>
      </w:r>
    </w:p>
    <w:p w14:paraId="786512AF" w14:textId="77777777" w:rsidR="00FE18CE" w:rsidRPr="00CE4B0A" w:rsidRDefault="00FE18CE" w:rsidP="00FE18CE">
      <w:pPr>
        <w:rPr>
          <w:szCs w:val="28"/>
          <w:vertAlign w:val="superscript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9"/>
      </w:tblGrid>
      <w:tr w:rsidR="00FE18CE" w:rsidRPr="00CE4B0A" w14:paraId="37CF263F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588AC9C5" w14:textId="77777777" w:rsidR="00FE18CE" w:rsidRPr="00CE4B0A" w:rsidRDefault="00FE18CE" w:rsidP="00E039E9">
            <w:pPr>
              <w:pStyle w:val="TableParagraph"/>
              <w:ind w:left="156" w:right="134"/>
              <w:jc w:val="center"/>
              <w:rPr>
                <w:b/>
                <w:sz w:val="28"/>
                <w:szCs w:val="28"/>
                <w:lang w:val="ru-RU"/>
              </w:rPr>
            </w:pPr>
            <w:r w:rsidRPr="00CE4B0A">
              <w:rPr>
                <w:b/>
                <w:sz w:val="28"/>
                <w:szCs w:val="28"/>
                <w:lang w:val="ru-RU"/>
              </w:rPr>
              <w:t>Пункт заявки</w:t>
            </w:r>
          </w:p>
        </w:tc>
        <w:tc>
          <w:tcPr>
            <w:tcW w:w="5529" w:type="dxa"/>
          </w:tcPr>
          <w:p w14:paraId="5F6B70B1" w14:textId="77777777" w:rsidR="00FE18CE" w:rsidRPr="00CE4B0A" w:rsidRDefault="00FE18CE" w:rsidP="00E039E9">
            <w:pPr>
              <w:pStyle w:val="TableParagraph"/>
              <w:ind w:left="156" w:right="134"/>
              <w:jc w:val="center"/>
              <w:rPr>
                <w:b/>
                <w:sz w:val="28"/>
                <w:szCs w:val="28"/>
                <w:lang w:val="ru-RU"/>
              </w:rPr>
            </w:pPr>
            <w:r w:rsidRPr="00CE4B0A">
              <w:rPr>
                <w:b/>
                <w:sz w:val="28"/>
                <w:szCs w:val="28"/>
                <w:lang w:val="ru-RU"/>
              </w:rPr>
              <w:t>Вариант заполнения поля</w:t>
            </w:r>
          </w:p>
        </w:tc>
      </w:tr>
      <w:tr w:rsidR="00FE18CE" w:rsidRPr="00CE4B0A" w14:paraId="7C71181E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20FB009A" w14:textId="77777777" w:rsidR="00FE18CE" w:rsidRPr="00CE4B0A" w:rsidRDefault="00FE18CE" w:rsidP="00E039E9">
            <w:pPr>
              <w:pStyle w:val="TableParagraph"/>
              <w:ind w:left="156" w:right="134"/>
              <w:rPr>
                <w:sz w:val="28"/>
                <w:szCs w:val="28"/>
              </w:rPr>
            </w:pPr>
            <w:r w:rsidRPr="00CE4B0A">
              <w:rPr>
                <w:sz w:val="28"/>
                <w:szCs w:val="28"/>
                <w:lang w:val="ru-RU"/>
              </w:rPr>
              <w:t>Муниципалитет</w:t>
            </w:r>
          </w:p>
        </w:tc>
        <w:tc>
          <w:tcPr>
            <w:tcW w:w="5529" w:type="dxa"/>
          </w:tcPr>
          <w:p w14:paraId="5852D2E2" w14:textId="77777777" w:rsidR="00FE18CE" w:rsidRPr="00CE4B0A" w:rsidRDefault="00FE18CE" w:rsidP="00E039E9">
            <w:pPr>
              <w:pStyle w:val="TableParagraph"/>
              <w:ind w:left="156" w:right="134"/>
              <w:rPr>
                <w:sz w:val="28"/>
                <w:szCs w:val="28"/>
                <w:lang w:val="ru-RU"/>
              </w:rPr>
            </w:pPr>
            <w:r w:rsidRPr="00CE4B0A">
              <w:rPr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FE18CE" w:rsidRPr="00CE4B0A" w14:paraId="43CC0911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19B725F2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</w:rPr>
            </w:pPr>
            <w:r w:rsidRPr="00CE4B0A">
              <w:rPr>
                <w:color w:val="000009"/>
                <w:sz w:val="28"/>
                <w:szCs w:val="28"/>
              </w:rPr>
              <w:t>ФИО</w:t>
            </w:r>
          </w:p>
        </w:tc>
        <w:tc>
          <w:tcPr>
            <w:tcW w:w="5529" w:type="dxa"/>
          </w:tcPr>
          <w:p w14:paraId="22376FE3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CE4B0A" w14:paraId="0FE4E53E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0584B476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529" w:type="dxa"/>
          </w:tcPr>
          <w:p w14:paraId="4F0BB9D4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 xml:space="preserve">Выбор даты в формате </w:t>
            </w:r>
            <w:proofErr w:type="spellStart"/>
            <w:r w:rsidRPr="00CE4B0A">
              <w:rPr>
                <w:color w:val="000009"/>
                <w:sz w:val="28"/>
                <w:szCs w:val="28"/>
                <w:lang w:val="ru-RU"/>
              </w:rPr>
              <w:t>дд.мм.гггг</w:t>
            </w:r>
            <w:proofErr w:type="spellEnd"/>
          </w:p>
        </w:tc>
      </w:tr>
      <w:tr w:rsidR="00FE18CE" w:rsidRPr="00CE4B0A" w14:paraId="49D225EB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5B3B2C3A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Полных лет на время лагеря</w:t>
            </w:r>
          </w:p>
        </w:tc>
        <w:tc>
          <w:tcPr>
            <w:tcW w:w="5529" w:type="dxa"/>
          </w:tcPr>
          <w:p w14:paraId="081C8976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Выбор числа</w:t>
            </w:r>
          </w:p>
        </w:tc>
      </w:tr>
      <w:tr w:rsidR="00FE18CE" w:rsidRPr="00CE4B0A" w14:paraId="44E2CC77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1E058F1A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5529" w:type="dxa"/>
          </w:tcPr>
          <w:p w14:paraId="564F8D0B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FE18CE" w:rsidRPr="00CE4B0A" w14:paraId="0F7E1CE8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4BCAD988" w14:textId="6FD25D32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Класс</w:t>
            </w:r>
            <w:r w:rsidR="0017783D">
              <w:rPr>
                <w:color w:val="000009"/>
                <w:sz w:val="28"/>
                <w:szCs w:val="28"/>
                <w:lang w:val="ru-RU"/>
              </w:rPr>
              <w:t>/курс</w:t>
            </w:r>
          </w:p>
        </w:tc>
        <w:tc>
          <w:tcPr>
            <w:tcW w:w="5529" w:type="dxa"/>
          </w:tcPr>
          <w:p w14:paraId="40080A40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Выбор числа</w:t>
            </w:r>
          </w:p>
        </w:tc>
      </w:tr>
      <w:tr w:rsidR="00FE18CE" w:rsidRPr="00CE4B0A" w14:paraId="228F9D9D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7427BA15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Полное наименование образовательной организации</w:t>
            </w:r>
          </w:p>
        </w:tc>
        <w:tc>
          <w:tcPr>
            <w:tcW w:w="5529" w:type="dxa"/>
          </w:tcPr>
          <w:p w14:paraId="331AB49C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CE4B0A" w14:paraId="5936E9CD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7A9E5ACF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Вид документа, подтверждающий личность ребенка</w:t>
            </w:r>
          </w:p>
        </w:tc>
        <w:tc>
          <w:tcPr>
            <w:tcW w:w="5529" w:type="dxa"/>
          </w:tcPr>
          <w:p w14:paraId="280EC20B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FE18CE" w:rsidRPr="00CE4B0A" w14:paraId="39064163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2AB43417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Серия документа, подтверждающего личность ребенка (свидетельства или паспорта)</w:t>
            </w:r>
          </w:p>
        </w:tc>
        <w:tc>
          <w:tcPr>
            <w:tcW w:w="5529" w:type="dxa"/>
          </w:tcPr>
          <w:p w14:paraId="5E3F2F4B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  <w:r w:rsidRPr="00CE4B0A">
              <w:rPr>
                <w:color w:val="000009"/>
                <w:sz w:val="28"/>
                <w:szCs w:val="28"/>
                <w:lang w:val="ru-RU"/>
              </w:rPr>
              <w:br/>
            </w:r>
            <w:r w:rsidRPr="00CE4B0A">
              <w:rPr>
                <w:i/>
                <w:color w:val="000009"/>
                <w:sz w:val="28"/>
                <w:szCs w:val="28"/>
                <w:lang w:val="ru-RU"/>
              </w:rPr>
              <w:t>(Например: II - ВГ или 5721)</w:t>
            </w:r>
          </w:p>
        </w:tc>
      </w:tr>
      <w:tr w:rsidR="00FE18CE" w:rsidRPr="00CE4B0A" w14:paraId="7E04AD16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40075772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Номер документа, подтверждающего личность ребенка (свидетельства или паспорта)</w:t>
            </w:r>
          </w:p>
        </w:tc>
        <w:tc>
          <w:tcPr>
            <w:tcW w:w="5529" w:type="dxa"/>
          </w:tcPr>
          <w:p w14:paraId="74B27A24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CE4B0A" w14:paraId="198BBE32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1471287F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Дата выдачи (свидетельства или паспорта)</w:t>
            </w:r>
          </w:p>
        </w:tc>
        <w:tc>
          <w:tcPr>
            <w:tcW w:w="5529" w:type="dxa"/>
          </w:tcPr>
          <w:p w14:paraId="542B3B38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 xml:space="preserve">Выбор даты в формате </w:t>
            </w:r>
            <w:proofErr w:type="spellStart"/>
            <w:r w:rsidRPr="00CE4B0A">
              <w:rPr>
                <w:color w:val="000009"/>
                <w:sz w:val="28"/>
                <w:szCs w:val="28"/>
                <w:lang w:val="ru-RU"/>
              </w:rPr>
              <w:t>дд.мм.гггг</w:t>
            </w:r>
            <w:proofErr w:type="spellEnd"/>
          </w:p>
        </w:tc>
      </w:tr>
      <w:tr w:rsidR="00FE18CE" w:rsidRPr="00CE4B0A" w14:paraId="340993E8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210C3864" w14:textId="7ABAF5B9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Домашний адрес по прописке</w:t>
            </w:r>
          </w:p>
        </w:tc>
        <w:tc>
          <w:tcPr>
            <w:tcW w:w="5529" w:type="dxa"/>
          </w:tcPr>
          <w:p w14:paraId="6CDC1EF4" w14:textId="10FF80A9" w:rsidR="00FE18CE" w:rsidRPr="00CE4B0A" w:rsidRDefault="00FE18CE" w:rsidP="00E039E9">
            <w:pPr>
              <w:pStyle w:val="TableParagraph"/>
              <w:ind w:left="156" w:right="134"/>
              <w:rPr>
                <w:i/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 xml:space="preserve">Поле свободного заполнения </w:t>
            </w:r>
            <w:r w:rsidRPr="00CE4B0A">
              <w:rPr>
                <w:color w:val="000009"/>
                <w:sz w:val="28"/>
                <w:szCs w:val="28"/>
                <w:lang w:val="ru-RU"/>
              </w:rPr>
              <w:br/>
            </w:r>
            <w:r w:rsidRPr="00CE4B0A">
              <w:rPr>
                <w:i/>
                <w:color w:val="000009"/>
                <w:sz w:val="28"/>
                <w:szCs w:val="28"/>
                <w:lang w:val="ru-RU"/>
              </w:rPr>
              <w:t xml:space="preserve">(В формате: Пермский край, </w:t>
            </w:r>
            <w:r w:rsidR="006D6283">
              <w:rPr>
                <w:i/>
                <w:color w:val="000009"/>
                <w:sz w:val="28"/>
                <w:szCs w:val="28"/>
                <w:lang w:val="ru-RU"/>
              </w:rPr>
              <w:t>городской или муниципальный округ</w:t>
            </w:r>
            <w:r w:rsidRPr="00CE4B0A">
              <w:rPr>
                <w:i/>
                <w:color w:val="000009"/>
                <w:sz w:val="28"/>
                <w:szCs w:val="28"/>
                <w:lang w:val="ru-RU"/>
              </w:rPr>
              <w:t>, поселок или село, улица, дом и номер квартиры.</w:t>
            </w:r>
          </w:p>
          <w:p w14:paraId="539C738C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i/>
                <w:color w:val="000009"/>
                <w:sz w:val="28"/>
                <w:szCs w:val="28"/>
                <w:lang w:val="ru-RU"/>
              </w:rPr>
              <w:t>Например: Пермский край, р-н Кунгурский, п. Голдыревский, ул. Котельникова, д 38, кв. 2)</w:t>
            </w:r>
          </w:p>
        </w:tc>
      </w:tr>
      <w:tr w:rsidR="00FE18CE" w:rsidRPr="00CE4B0A" w14:paraId="3D898915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6E7C0126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5529" w:type="dxa"/>
          </w:tcPr>
          <w:p w14:paraId="2644EECA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  <w:r w:rsidRPr="00CE4B0A">
              <w:rPr>
                <w:color w:val="000009"/>
                <w:sz w:val="28"/>
                <w:szCs w:val="28"/>
                <w:lang w:val="ru-RU"/>
              </w:rPr>
              <w:br/>
            </w:r>
            <w:r w:rsidRPr="00CE4B0A">
              <w:rPr>
                <w:i/>
                <w:color w:val="000009"/>
                <w:sz w:val="28"/>
                <w:szCs w:val="28"/>
                <w:lang w:val="ru-RU"/>
              </w:rPr>
              <w:t>(Например: 150066-700 11)</w:t>
            </w:r>
          </w:p>
        </w:tc>
      </w:tr>
      <w:tr w:rsidR="00FE18CE" w:rsidRPr="00CE4B0A" w14:paraId="1A21ECDE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605CD254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Контактный номер телефона (сотовый)</w:t>
            </w:r>
          </w:p>
        </w:tc>
        <w:tc>
          <w:tcPr>
            <w:tcW w:w="5529" w:type="dxa"/>
          </w:tcPr>
          <w:p w14:paraId="63FDC957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заполнения номера телефона</w:t>
            </w:r>
          </w:p>
        </w:tc>
      </w:tr>
      <w:tr w:rsidR="00FE18CE" w:rsidRPr="00CE4B0A" w14:paraId="06FC51CB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2288C775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Почта</w:t>
            </w:r>
          </w:p>
        </w:tc>
        <w:tc>
          <w:tcPr>
            <w:tcW w:w="5529" w:type="dxa"/>
          </w:tcPr>
          <w:p w14:paraId="74589FEE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заполнения почты</w:t>
            </w:r>
          </w:p>
        </w:tc>
      </w:tr>
      <w:tr w:rsidR="00FE18CE" w:rsidRPr="00CE4B0A" w14:paraId="2D480E62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18DA949E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ФИО родителей (законных представителей)</w:t>
            </w:r>
          </w:p>
        </w:tc>
        <w:tc>
          <w:tcPr>
            <w:tcW w:w="5529" w:type="dxa"/>
          </w:tcPr>
          <w:p w14:paraId="148429E6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CE4B0A" w14:paraId="5324E74B" w14:textId="77777777" w:rsidTr="00E039E9">
        <w:trPr>
          <w:trHeight w:val="380"/>
        </w:trPr>
        <w:tc>
          <w:tcPr>
            <w:tcW w:w="4820" w:type="dxa"/>
            <w:vAlign w:val="center"/>
          </w:tcPr>
          <w:p w14:paraId="405C976C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Контактный телефона родителя (законного представителя)</w:t>
            </w:r>
          </w:p>
        </w:tc>
        <w:tc>
          <w:tcPr>
            <w:tcW w:w="5529" w:type="dxa"/>
          </w:tcPr>
          <w:p w14:paraId="3B29F190" w14:textId="77777777" w:rsidR="00FE18CE" w:rsidRPr="00CE4B0A" w:rsidRDefault="00FE18CE" w:rsidP="00E039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CE4B0A">
              <w:rPr>
                <w:color w:val="000009"/>
                <w:sz w:val="28"/>
                <w:szCs w:val="28"/>
                <w:lang w:val="ru-RU"/>
              </w:rPr>
              <w:t>Поле заполнения номера телефона</w:t>
            </w:r>
          </w:p>
        </w:tc>
      </w:tr>
      <w:tr w:rsidR="00FE18CE" w:rsidRPr="00CE4B0A" w14:paraId="74B5549A" w14:textId="77777777" w:rsidTr="00E039E9">
        <w:trPr>
          <w:trHeight w:val="838"/>
        </w:trPr>
        <w:tc>
          <w:tcPr>
            <w:tcW w:w="4820" w:type="dxa"/>
            <w:vAlign w:val="center"/>
          </w:tcPr>
          <w:p w14:paraId="49CA1B1C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Категория / особая категория</w:t>
            </w:r>
          </w:p>
          <w:p w14:paraId="697EEC78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14:paraId="454295A1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i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Поле свободного заполнения.</w:t>
            </w:r>
            <w:r w:rsidRPr="00CE4B0A">
              <w:rPr>
                <w:bCs/>
                <w:sz w:val="28"/>
                <w:szCs w:val="28"/>
                <w:lang w:val="ru-RU"/>
              </w:rPr>
              <w:br/>
            </w:r>
            <w:r w:rsidRPr="00CE4B0A">
              <w:rPr>
                <w:bCs/>
                <w:i/>
                <w:sz w:val="28"/>
                <w:szCs w:val="28"/>
                <w:lang w:val="ru-RU"/>
              </w:rPr>
              <w:t xml:space="preserve">(Например: председатель Совета Первых, </w:t>
            </w:r>
          </w:p>
          <w:p w14:paraId="267319C1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i/>
                <w:sz w:val="28"/>
                <w:szCs w:val="28"/>
                <w:lang w:val="ru-RU"/>
              </w:rPr>
            </w:pPr>
            <w:r w:rsidRPr="00CE4B0A">
              <w:rPr>
                <w:bCs/>
                <w:i/>
                <w:sz w:val="28"/>
                <w:szCs w:val="28"/>
                <w:lang w:val="ru-RU"/>
              </w:rPr>
              <w:t>участник Совета Первых, активист Движения Первых /</w:t>
            </w:r>
          </w:p>
          <w:p w14:paraId="28AFD9E8" w14:textId="77777777" w:rsidR="00FE18CE" w:rsidRPr="00CE4B0A" w:rsidRDefault="00FE18CE" w:rsidP="00E039E9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CE4B0A">
              <w:rPr>
                <w:i/>
                <w:sz w:val="28"/>
                <w:szCs w:val="28"/>
                <w:lang w:val="ru-RU"/>
              </w:rPr>
              <w:t xml:space="preserve">дети из семей участников СВО, </w:t>
            </w:r>
          </w:p>
          <w:p w14:paraId="7D47561F" w14:textId="77777777" w:rsidR="00FE18CE" w:rsidRPr="00CE4B0A" w:rsidRDefault="00FE18CE" w:rsidP="00E039E9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CE4B0A">
              <w:rPr>
                <w:i/>
                <w:sz w:val="28"/>
                <w:szCs w:val="28"/>
                <w:lang w:val="ru-RU"/>
              </w:rPr>
              <w:t xml:space="preserve">дети, проживающие в семьях, признанных в </w:t>
            </w:r>
            <w:r w:rsidRPr="00CE4B0A">
              <w:rPr>
                <w:i/>
                <w:sz w:val="28"/>
                <w:szCs w:val="28"/>
                <w:lang w:val="ru-RU"/>
              </w:rPr>
              <w:lastRenderedPageBreak/>
              <w:t xml:space="preserve">установленном порядке нуждающимися в предоставление мер социальной поддержки и (или) государственной поддержки, </w:t>
            </w:r>
          </w:p>
          <w:p w14:paraId="34BFCFFC" w14:textId="77777777" w:rsidR="00FE18CE" w:rsidRPr="00CE4B0A" w:rsidRDefault="00FE18CE" w:rsidP="00E039E9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CE4B0A">
              <w:rPr>
                <w:i/>
                <w:sz w:val="28"/>
                <w:szCs w:val="28"/>
                <w:lang w:val="ru-RU"/>
              </w:rPr>
              <w:t xml:space="preserve">дети-инвалиды, </w:t>
            </w:r>
          </w:p>
          <w:p w14:paraId="3D9ABF9A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i/>
                <w:sz w:val="28"/>
                <w:szCs w:val="28"/>
                <w:lang w:val="ru-RU"/>
              </w:rPr>
              <w:t>дети с ОВЗ)</w:t>
            </w:r>
          </w:p>
        </w:tc>
      </w:tr>
      <w:tr w:rsidR="00FE18CE" w:rsidRPr="00CE4B0A" w14:paraId="6EB6B1CF" w14:textId="77777777" w:rsidTr="00E039E9">
        <w:trPr>
          <w:trHeight w:val="51"/>
        </w:trPr>
        <w:tc>
          <w:tcPr>
            <w:tcW w:w="4820" w:type="dxa"/>
            <w:vAlign w:val="center"/>
          </w:tcPr>
          <w:p w14:paraId="6B7B9A18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</w:rPr>
              <w:lastRenderedPageBreak/>
              <w:t>ID</w:t>
            </w:r>
            <w:r w:rsidRPr="00CE4B0A">
              <w:rPr>
                <w:bCs/>
                <w:sz w:val="28"/>
                <w:szCs w:val="28"/>
                <w:lang w:val="ru-RU"/>
              </w:rPr>
              <w:t xml:space="preserve"> участника на сайте Движения Первых</w:t>
            </w:r>
          </w:p>
        </w:tc>
        <w:tc>
          <w:tcPr>
            <w:tcW w:w="5529" w:type="dxa"/>
          </w:tcPr>
          <w:p w14:paraId="7FD3782F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Поле заполнения целого числа</w:t>
            </w:r>
          </w:p>
        </w:tc>
      </w:tr>
      <w:tr w:rsidR="00FE18CE" w:rsidRPr="00CE4B0A" w14:paraId="04F0F52A" w14:textId="77777777" w:rsidTr="00E039E9">
        <w:trPr>
          <w:trHeight w:val="51"/>
        </w:trPr>
        <w:tc>
          <w:tcPr>
            <w:tcW w:w="4820" w:type="dxa"/>
            <w:vAlign w:val="center"/>
          </w:tcPr>
          <w:p w14:paraId="71D05373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Ник в телеграмме</w:t>
            </w:r>
          </w:p>
        </w:tc>
        <w:tc>
          <w:tcPr>
            <w:tcW w:w="5529" w:type="dxa"/>
          </w:tcPr>
          <w:p w14:paraId="601E495A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CE4B0A" w14:paraId="6042B29F" w14:textId="77777777" w:rsidTr="00E039E9">
        <w:trPr>
          <w:trHeight w:val="51"/>
        </w:trPr>
        <w:tc>
          <w:tcPr>
            <w:tcW w:w="4820" w:type="dxa"/>
            <w:vAlign w:val="center"/>
          </w:tcPr>
          <w:p w14:paraId="2AF9FC37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5529" w:type="dxa"/>
          </w:tcPr>
          <w:p w14:paraId="534D870C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Поле свободного заполнения</w:t>
            </w:r>
            <w:r w:rsidRPr="00CE4B0A">
              <w:rPr>
                <w:bCs/>
                <w:sz w:val="28"/>
                <w:szCs w:val="28"/>
                <w:lang w:val="ru-RU"/>
              </w:rPr>
              <w:br/>
            </w:r>
            <w:r w:rsidRPr="00CE4B0A">
              <w:rPr>
                <w:bCs/>
                <w:i/>
                <w:sz w:val="28"/>
                <w:szCs w:val="28"/>
                <w:lang w:val="ru-RU"/>
              </w:rPr>
              <w:t xml:space="preserve">(В формате цифры и буквы. </w:t>
            </w:r>
            <w:r w:rsidRPr="00CE4B0A">
              <w:rPr>
                <w:bCs/>
                <w:i/>
                <w:sz w:val="28"/>
                <w:szCs w:val="28"/>
                <w:lang w:val="ru-RU"/>
              </w:rPr>
              <w:br/>
              <w:t>Например: 42, S)</w:t>
            </w:r>
          </w:p>
        </w:tc>
      </w:tr>
      <w:tr w:rsidR="00FE18CE" w:rsidRPr="001A3B6A" w14:paraId="019D7D74" w14:textId="77777777" w:rsidTr="00E039E9">
        <w:trPr>
          <w:trHeight w:val="51"/>
        </w:trPr>
        <w:tc>
          <w:tcPr>
            <w:tcW w:w="4820" w:type="dxa"/>
            <w:vAlign w:val="center"/>
          </w:tcPr>
          <w:p w14:paraId="79CB60BD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 xml:space="preserve">Ссылка на пост в </w:t>
            </w:r>
            <w:proofErr w:type="spellStart"/>
            <w:r w:rsidRPr="00CE4B0A">
              <w:rPr>
                <w:bCs/>
                <w:sz w:val="28"/>
                <w:szCs w:val="28"/>
                <w:lang w:val="ru-RU"/>
              </w:rPr>
              <w:t>видеовизиткой</w:t>
            </w:r>
            <w:proofErr w:type="spellEnd"/>
            <w:r w:rsidRPr="00CE4B0A">
              <w:rPr>
                <w:bCs/>
                <w:sz w:val="28"/>
                <w:szCs w:val="28"/>
                <w:lang w:val="ru-RU"/>
              </w:rPr>
              <w:t xml:space="preserve"> участника</w:t>
            </w:r>
          </w:p>
        </w:tc>
        <w:tc>
          <w:tcPr>
            <w:tcW w:w="5529" w:type="dxa"/>
          </w:tcPr>
          <w:p w14:paraId="0A4B30D8" w14:textId="77777777" w:rsidR="00FE18CE" w:rsidRPr="00CE4B0A" w:rsidRDefault="00FE18CE" w:rsidP="00E039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CE4B0A">
              <w:rPr>
                <w:bCs/>
                <w:sz w:val="28"/>
                <w:szCs w:val="28"/>
                <w:lang w:val="ru-RU"/>
              </w:rPr>
              <w:t>Поле для загрузки ссылки на видеовизитку</w:t>
            </w:r>
          </w:p>
        </w:tc>
      </w:tr>
    </w:tbl>
    <w:p w14:paraId="387C6C72" w14:textId="77777777" w:rsidR="00FE18CE" w:rsidRDefault="00FE18CE">
      <w:pPr>
        <w:snapToGrid w:val="0"/>
        <w:ind w:firstLine="709"/>
        <w:jc w:val="right"/>
        <w:rPr>
          <w:b/>
          <w:color w:val="000000"/>
          <w:sz w:val="20"/>
        </w:rPr>
      </w:pPr>
    </w:p>
    <w:p w14:paraId="4ED731DE" w14:textId="77777777" w:rsidR="000A605E" w:rsidRDefault="000A605E">
      <w:pPr>
        <w:rPr>
          <w:b/>
          <w:color w:val="000000"/>
          <w:sz w:val="20"/>
        </w:rPr>
      </w:pPr>
    </w:p>
    <w:p w14:paraId="29EF7B24" w14:textId="77777777" w:rsidR="000A605E" w:rsidRPr="000A605E" w:rsidRDefault="000A605E" w:rsidP="000A605E">
      <w:pPr>
        <w:rPr>
          <w:sz w:val="20"/>
        </w:rPr>
      </w:pPr>
    </w:p>
    <w:p w14:paraId="255F879B" w14:textId="77777777" w:rsidR="000A605E" w:rsidRPr="000A605E" w:rsidRDefault="000A605E" w:rsidP="000A605E">
      <w:pPr>
        <w:rPr>
          <w:sz w:val="20"/>
        </w:rPr>
      </w:pPr>
    </w:p>
    <w:p w14:paraId="67900078" w14:textId="77777777" w:rsidR="000A605E" w:rsidRPr="000A605E" w:rsidRDefault="000A605E" w:rsidP="000A605E">
      <w:pPr>
        <w:rPr>
          <w:sz w:val="20"/>
        </w:rPr>
      </w:pPr>
    </w:p>
    <w:p w14:paraId="2C548E96" w14:textId="77777777" w:rsidR="000A605E" w:rsidRPr="000A605E" w:rsidRDefault="000A605E" w:rsidP="000A605E">
      <w:pPr>
        <w:rPr>
          <w:sz w:val="20"/>
        </w:rPr>
      </w:pPr>
    </w:p>
    <w:p w14:paraId="631C2AFD" w14:textId="77777777" w:rsidR="000A605E" w:rsidRPr="000A605E" w:rsidRDefault="000A605E" w:rsidP="000A605E">
      <w:pPr>
        <w:rPr>
          <w:sz w:val="20"/>
        </w:rPr>
      </w:pPr>
    </w:p>
    <w:p w14:paraId="79CAAFFA" w14:textId="77777777" w:rsidR="000A605E" w:rsidRPr="000A605E" w:rsidRDefault="000A605E" w:rsidP="000A605E">
      <w:pPr>
        <w:rPr>
          <w:sz w:val="20"/>
        </w:rPr>
      </w:pPr>
    </w:p>
    <w:p w14:paraId="4C948ED3" w14:textId="77777777" w:rsidR="000A605E" w:rsidRPr="000A605E" w:rsidRDefault="000A605E" w:rsidP="000A605E">
      <w:pPr>
        <w:rPr>
          <w:sz w:val="20"/>
        </w:rPr>
      </w:pPr>
    </w:p>
    <w:p w14:paraId="518B60B9" w14:textId="77777777" w:rsidR="000A605E" w:rsidRPr="000A605E" w:rsidRDefault="000A605E" w:rsidP="000A605E">
      <w:pPr>
        <w:rPr>
          <w:sz w:val="20"/>
        </w:rPr>
      </w:pPr>
    </w:p>
    <w:p w14:paraId="0CCF4F4F" w14:textId="77777777" w:rsidR="000A605E" w:rsidRPr="000A605E" w:rsidRDefault="000A605E" w:rsidP="000A605E">
      <w:pPr>
        <w:rPr>
          <w:sz w:val="20"/>
        </w:rPr>
      </w:pPr>
    </w:p>
    <w:p w14:paraId="24413CA5" w14:textId="77777777" w:rsidR="000A605E" w:rsidRPr="000A605E" w:rsidRDefault="000A605E" w:rsidP="000A605E">
      <w:pPr>
        <w:rPr>
          <w:sz w:val="20"/>
        </w:rPr>
      </w:pPr>
    </w:p>
    <w:p w14:paraId="6A61CFCD" w14:textId="77777777" w:rsidR="000A605E" w:rsidRPr="000A605E" w:rsidRDefault="000A605E" w:rsidP="000A605E">
      <w:pPr>
        <w:rPr>
          <w:sz w:val="20"/>
        </w:rPr>
      </w:pPr>
    </w:p>
    <w:p w14:paraId="20625249" w14:textId="77777777" w:rsidR="000A605E" w:rsidRPr="000A605E" w:rsidRDefault="000A605E" w:rsidP="000A605E">
      <w:pPr>
        <w:rPr>
          <w:sz w:val="20"/>
        </w:rPr>
      </w:pPr>
    </w:p>
    <w:p w14:paraId="2B692B40" w14:textId="77777777" w:rsidR="000A605E" w:rsidRPr="000A605E" w:rsidRDefault="000A605E" w:rsidP="000A605E">
      <w:pPr>
        <w:rPr>
          <w:sz w:val="20"/>
        </w:rPr>
      </w:pPr>
    </w:p>
    <w:p w14:paraId="16CD8E57" w14:textId="77777777" w:rsidR="000A605E" w:rsidRPr="000A605E" w:rsidRDefault="000A605E" w:rsidP="000A605E">
      <w:pPr>
        <w:rPr>
          <w:sz w:val="20"/>
        </w:rPr>
      </w:pPr>
    </w:p>
    <w:p w14:paraId="62390CB6" w14:textId="77777777" w:rsidR="000A605E" w:rsidRPr="000A605E" w:rsidRDefault="000A605E" w:rsidP="000A605E">
      <w:pPr>
        <w:rPr>
          <w:sz w:val="20"/>
        </w:rPr>
      </w:pPr>
    </w:p>
    <w:p w14:paraId="2032DE97" w14:textId="77777777" w:rsidR="000A605E" w:rsidRPr="000A605E" w:rsidRDefault="000A605E" w:rsidP="000A605E">
      <w:pPr>
        <w:rPr>
          <w:sz w:val="20"/>
        </w:rPr>
      </w:pPr>
    </w:p>
    <w:p w14:paraId="2E17D6B9" w14:textId="77777777" w:rsidR="000A605E" w:rsidRPr="000A605E" w:rsidRDefault="000A605E" w:rsidP="000A605E">
      <w:pPr>
        <w:rPr>
          <w:sz w:val="20"/>
        </w:rPr>
      </w:pPr>
    </w:p>
    <w:p w14:paraId="715056AB" w14:textId="77777777" w:rsidR="000A605E" w:rsidRPr="000A605E" w:rsidRDefault="000A605E" w:rsidP="000A605E">
      <w:pPr>
        <w:rPr>
          <w:sz w:val="20"/>
        </w:rPr>
      </w:pPr>
    </w:p>
    <w:p w14:paraId="2378FEAA" w14:textId="77777777" w:rsidR="000A605E" w:rsidRPr="000A605E" w:rsidRDefault="000A605E" w:rsidP="000A605E">
      <w:pPr>
        <w:rPr>
          <w:sz w:val="20"/>
        </w:rPr>
      </w:pPr>
    </w:p>
    <w:p w14:paraId="5297B16D" w14:textId="77777777" w:rsidR="000A605E" w:rsidRPr="000A605E" w:rsidRDefault="000A605E" w:rsidP="000A605E">
      <w:pPr>
        <w:rPr>
          <w:sz w:val="20"/>
        </w:rPr>
      </w:pPr>
    </w:p>
    <w:p w14:paraId="2E53738D" w14:textId="77777777" w:rsidR="000A605E" w:rsidRPr="000A605E" w:rsidRDefault="000A605E" w:rsidP="000A605E">
      <w:pPr>
        <w:rPr>
          <w:sz w:val="20"/>
        </w:rPr>
      </w:pPr>
    </w:p>
    <w:p w14:paraId="49C5351B" w14:textId="77777777" w:rsidR="000A605E" w:rsidRPr="000A605E" w:rsidRDefault="000A605E" w:rsidP="000A605E">
      <w:pPr>
        <w:rPr>
          <w:sz w:val="20"/>
        </w:rPr>
      </w:pPr>
    </w:p>
    <w:p w14:paraId="0138C03D" w14:textId="77777777" w:rsidR="000A605E" w:rsidRPr="000A605E" w:rsidRDefault="000A605E" w:rsidP="000A605E">
      <w:pPr>
        <w:rPr>
          <w:sz w:val="20"/>
        </w:rPr>
      </w:pPr>
    </w:p>
    <w:p w14:paraId="4C780C70" w14:textId="77777777" w:rsidR="000A605E" w:rsidRPr="000A605E" w:rsidRDefault="000A605E" w:rsidP="000A605E">
      <w:pPr>
        <w:rPr>
          <w:sz w:val="20"/>
        </w:rPr>
      </w:pPr>
    </w:p>
    <w:p w14:paraId="7ABACAF4" w14:textId="77777777" w:rsidR="000A605E" w:rsidRPr="000A605E" w:rsidRDefault="000A605E" w:rsidP="000A605E">
      <w:pPr>
        <w:rPr>
          <w:sz w:val="20"/>
        </w:rPr>
      </w:pPr>
    </w:p>
    <w:p w14:paraId="4EB8787A" w14:textId="77777777" w:rsidR="000A605E" w:rsidRPr="000A605E" w:rsidRDefault="000A605E" w:rsidP="000A605E">
      <w:pPr>
        <w:rPr>
          <w:sz w:val="20"/>
        </w:rPr>
      </w:pPr>
    </w:p>
    <w:p w14:paraId="1DA2B423" w14:textId="77777777" w:rsidR="000A605E" w:rsidRPr="000A605E" w:rsidRDefault="000A605E" w:rsidP="000A605E">
      <w:pPr>
        <w:rPr>
          <w:sz w:val="20"/>
        </w:rPr>
      </w:pPr>
    </w:p>
    <w:p w14:paraId="4A3F6670" w14:textId="77777777" w:rsidR="000A605E" w:rsidRPr="000A605E" w:rsidRDefault="000A605E" w:rsidP="000A605E">
      <w:pPr>
        <w:rPr>
          <w:sz w:val="20"/>
        </w:rPr>
      </w:pPr>
    </w:p>
    <w:p w14:paraId="0FC3B42F" w14:textId="77777777" w:rsidR="000A605E" w:rsidRPr="000A605E" w:rsidRDefault="000A605E" w:rsidP="000A605E">
      <w:pPr>
        <w:rPr>
          <w:sz w:val="20"/>
        </w:rPr>
      </w:pPr>
    </w:p>
    <w:p w14:paraId="0778D3A0" w14:textId="77777777" w:rsidR="000A605E" w:rsidRPr="000A605E" w:rsidRDefault="000A605E" w:rsidP="000A605E">
      <w:pPr>
        <w:rPr>
          <w:sz w:val="20"/>
        </w:rPr>
      </w:pPr>
    </w:p>
    <w:p w14:paraId="6556C5CF" w14:textId="77777777" w:rsidR="000A605E" w:rsidRPr="000A605E" w:rsidRDefault="000A605E" w:rsidP="000A605E">
      <w:pPr>
        <w:rPr>
          <w:sz w:val="20"/>
        </w:rPr>
      </w:pPr>
    </w:p>
    <w:p w14:paraId="1AFFE668" w14:textId="77777777" w:rsidR="000A605E" w:rsidRPr="000A605E" w:rsidRDefault="000A605E" w:rsidP="000A605E">
      <w:pPr>
        <w:rPr>
          <w:sz w:val="20"/>
        </w:rPr>
      </w:pPr>
    </w:p>
    <w:p w14:paraId="64A165F8" w14:textId="77777777" w:rsidR="000A605E" w:rsidRPr="000A605E" w:rsidRDefault="000A605E" w:rsidP="000A605E">
      <w:pPr>
        <w:rPr>
          <w:sz w:val="20"/>
        </w:rPr>
      </w:pPr>
    </w:p>
    <w:p w14:paraId="713062CD" w14:textId="77777777" w:rsidR="000A605E" w:rsidRPr="000A605E" w:rsidRDefault="000A605E" w:rsidP="000A605E">
      <w:pPr>
        <w:rPr>
          <w:sz w:val="20"/>
        </w:rPr>
      </w:pPr>
    </w:p>
    <w:p w14:paraId="28E3F44F" w14:textId="77777777" w:rsidR="000A605E" w:rsidRPr="000A605E" w:rsidRDefault="000A605E" w:rsidP="000A605E">
      <w:pPr>
        <w:rPr>
          <w:sz w:val="20"/>
        </w:rPr>
      </w:pPr>
    </w:p>
    <w:p w14:paraId="0C588657" w14:textId="77777777" w:rsidR="000A605E" w:rsidRPr="000A605E" w:rsidRDefault="000A605E" w:rsidP="000A605E">
      <w:pPr>
        <w:rPr>
          <w:sz w:val="20"/>
        </w:rPr>
      </w:pPr>
    </w:p>
    <w:p w14:paraId="4A010C28" w14:textId="77777777" w:rsidR="000A605E" w:rsidRDefault="000A605E">
      <w:pPr>
        <w:rPr>
          <w:b/>
          <w:color w:val="000000"/>
          <w:sz w:val="20"/>
        </w:rPr>
      </w:pPr>
    </w:p>
    <w:p w14:paraId="1283C8BF" w14:textId="77777777" w:rsidR="000A605E" w:rsidRDefault="000A605E">
      <w:pPr>
        <w:rPr>
          <w:b/>
          <w:color w:val="000000"/>
          <w:sz w:val="20"/>
        </w:rPr>
      </w:pPr>
    </w:p>
    <w:p w14:paraId="2C7A853E" w14:textId="3B8720CD" w:rsidR="00FE18CE" w:rsidRDefault="000A605E" w:rsidP="000A605E">
      <w:pPr>
        <w:tabs>
          <w:tab w:val="left" w:pos="7590"/>
        </w:tabs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bookmarkStart w:id="0" w:name="_GoBack"/>
      <w:bookmarkEnd w:id="0"/>
    </w:p>
    <w:sectPr w:rsidR="00FE18CE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6488" w14:textId="77777777" w:rsidR="00072CE4" w:rsidRDefault="00072CE4">
      <w:r>
        <w:separator/>
      </w:r>
    </w:p>
  </w:endnote>
  <w:endnote w:type="continuationSeparator" w:id="0">
    <w:p w14:paraId="4A1BE07F" w14:textId="77777777" w:rsidR="00072CE4" w:rsidRDefault="000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E1EF5" w14:textId="77777777" w:rsidR="00072CE4" w:rsidRDefault="00072CE4">
      <w:r>
        <w:separator/>
      </w:r>
    </w:p>
  </w:footnote>
  <w:footnote w:type="continuationSeparator" w:id="0">
    <w:p w14:paraId="1D3BFFA9" w14:textId="77777777" w:rsidR="00072CE4" w:rsidRDefault="0007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72CE4"/>
    <w:rsid w:val="0009558E"/>
    <w:rsid w:val="000A605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521F45"/>
    <w:rsid w:val="00531964"/>
    <w:rsid w:val="005356AE"/>
    <w:rsid w:val="005767DF"/>
    <w:rsid w:val="00583BEE"/>
    <w:rsid w:val="005848C7"/>
    <w:rsid w:val="00587846"/>
    <w:rsid w:val="005A7041"/>
    <w:rsid w:val="005B2CC7"/>
    <w:rsid w:val="005C4379"/>
    <w:rsid w:val="005C4818"/>
    <w:rsid w:val="005C78A1"/>
    <w:rsid w:val="005E5D56"/>
    <w:rsid w:val="005E6A37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F3772"/>
    <w:rsid w:val="00AF68DF"/>
    <w:rsid w:val="00B07AD7"/>
    <w:rsid w:val="00B23E9A"/>
    <w:rsid w:val="00B325A6"/>
    <w:rsid w:val="00B575FF"/>
    <w:rsid w:val="00B9740F"/>
    <w:rsid w:val="00BA0F53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9054-7EEC-4BC3-8794-5637404A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2025-05-07T07:45:00Z</cp:lastPrinted>
  <dcterms:created xsi:type="dcterms:W3CDTF">2025-04-21T10:07:00Z</dcterms:created>
  <dcterms:modified xsi:type="dcterms:W3CDTF">2025-05-07T18:11:00Z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