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3772" w14:paraId="21DC36C8" w14:textId="77777777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707E46" w14:textId="59D355D3" w:rsidR="00AF3772" w:rsidRDefault="00AF3772">
            <w:pPr>
              <w:pStyle w:val="ae"/>
              <w:ind w:left="177"/>
              <w:jc w:val="right"/>
              <w:rPr>
                <w:rStyle w:val="c0"/>
                <w:b/>
                <w:sz w:val="20"/>
                <w:szCs w:val="20"/>
              </w:rPr>
            </w:pPr>
          </w:p>
          <w:p w14:paraId="2EA906A4" w14:textId="77777777" w:rsidR="00AF3772" w:rsidRDefault="00E143F1" w:rsidP="00614AF5">
            <w:pPr>
              <w:pStyle w:val="ae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не достигших 14 лет</w:t>
            </w:r>
          </w:p>
          <w:p w14:paraId="257098CC" w14:textId="77777777" w:rsidR="00AF3772" w:rsidRDefault="00AF3772">
            <w:pPr>
              <w:pStyle w:val="ae"/>
              <w:ind w:left="177"/>
              <w:rPr>
                <w:rStyle w:val="c0"/>
              </w:rPr>
            </w:pPr>
          </w:p>
          <w:p w14:paraId="6BA28E11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563118B6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Н.А. Прониной</w:t>
            </w:r>
          </w:p>
          <w:p w14:paraId="348DE5BE" w14:textId="77777777" w:rsidR="00AF3772" w:rsidRDefault="00AF3772">
            <w:pPr>
              <w:pStyle w:val="ae"/>
              <w:ind w:left="177"/>
              <w:jc w:val="right"/>
              <w:rPr>
                <w:rStyle w:val="c0"/>
              </w:rPr>
            </w:pPr>
          </w:p>
          <w:p w14:paraId="42B38BE1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</w:rPr>
              <w:t>_____________________________________________________________</w:t>
            </w:r>
          </w:p>
          <w:p w14:paraId="7D0A191E" w14:textId="77777777" w:rsidR="00AF3772" w:rsidRDefault="00E143F1">
            <w:pPr>
              <w:pStyle w:val="ae"/>
              <w:ind w:right="-164"/>
              <w:jc w:val="righ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  <w:sz w:val="20"/>
                <w:szCs w:val="20"/>
              </w:rPr>
              <w:t>(Ф.И.О. родителя (законного представителя) лица, не достигшего 14 лет</w:t>
            </w:r>
            <w:r>
              <w:rPr>
                <w:rStyle w:val="c0"/>
                <w:i/>
                <w:iCs/>
              </w:rPr>
              <w:t>)</w:t>
            </w:r>
          </w:p>
          <w:p w14:paraId="077280B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  <w:i/>
              </w:rPr>
              <w:t>__</w:t>
            </w:r>
            <w:r>
              <w:rPr>
                <w:rStyle w:val="c0"/>
              </w:rPr>
              <w:t>___________________________________________________________</w:t>
            </w:r>
          </w:p>
          <w:p w14:paraId="4EBFFC9D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  <w:sz w:val="20"/>
                <w:szCs w:val="20"/>
              </w:rPr>
              <w:t>(контактный телефон)</w:t>
            </w:r>
          </w:p>
          <w:p w14:paraId="364AE59B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  <w:i/>
              </w:rPr>
              <w:t>__</w:t>
            </w:r>
            <w:r>
              <w:rPr>
                <w:rStyle w:val="c0"/>
              </w:rPr>
              <w:t>___________________________________________________________</w:t>
            </w:r>
          </w:p>
          <w:p w14:paraId="72574B97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i/>
              </w:rPr>
              <w:t xml:space="preserve">  (</w:t>
            </w:r>
            <w:r>
              <w:rPr>
                <w:rStyle w:val="c0"/>
                <w:i/>
                <w:sz w:val="20"/>
                <w:szCs w:val="20"/>
              </w:rPr>
              <w:t>реквизиты паспорта родителя: серия, номер, дата выдачи, кем выдан</w:t>
            </w:r>
            <w:r>
              <w:rPr>
                <w:rStyle w:val="c0"/>
                <w:i/>
              </w:rPr>
              <w:t>)</w:t>
            </w:r>
          </w:p>
          <w:p w14:paraId="19FBC95B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spacing w:val="-2"/>
              </w:rPr>
              <w:t>_______________________________________________________________</w:t>
            </w:r>
          </w:p>
          <w:p w14:paraId="6B68784E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i/>
              </w:rPr>
              <w:t>______________________________________________________________</w:t>
            </w:r>
          </w:p>
        </w:tc>
      </w:tr>
    </w:tbl>
    <w:p w14:paraId="182E669C" w14:textId="77777777" w:rsidR="00AF3772" w:rsidRDefault="00AF3772">
      <w:pPr>
        <w:pStyle w:val="ae"/>
        <w:jc w:val="center"/>
        <w:rPr>
          <w:rStyle w:val="c0"/>
          <w:b/>
        </w:rPr>
      </w:pPr>
    </w:p>
    <w:p w14:paraId="47231AE1" w14:textId="77777777" w:rsidR="00AF3772" w:rsidRDefault="00AF3772">
      <w:pPr>
        <w:pStyle w:val="ae"/>
        <w:jc w:val="center"/>
        <w:rPr>
          <w:rStyle w:val="c0"/>
          <w:b/>
        </w:rPr>
      </w:pPr>
    </w:p>
    <w:p w14:paraId="28CB0A06" w14:textId="77777777" w:rsidR="00AF3772" w:rsidRDefault="00E143F1">
      <w:pPr>
        <w:pStyle w:val="ae"/>
        <w:jc w:val="center"/>
        <w:rPr>
          <w:rStyle w:val="c0"/>
          <w:b/>
          <w:sz w:val="24"/>
          <w:szCs w:val="24"/>
        </w:rPr>
      </w:pPr>
      <w:r>
        <w:rPr>
          <w:rStyle w:val="c0"/>
          <w:b/>
          <w:sz w:val="24"/>
          <w:szCs w:val="24"/>
        </w:rPr>
        <w:t>З А Я В Л Е Н И Е о записи на обучение</w:t>
      </w:r>
    </w:p>
    <w:p w14:paraId="104C4B52" w14:textId="77777777" w:rsidR="00AF3772" w:rsidRDefault="00AF3772">
      <w:pPr>
        <w:pStyle w:val="ae"/>
        <w:jc w:val="both"/>
        <w:rPr>
          <w:rStyle w:val="c0"/>
          <w:sz w:val="24"/>
          <w:szCs w:val="24"/>
        </w:rPr>
      </w:pPr>
    </w:p>
    <w:p w14:paraId="59F232AC" w14:textId="77777777" w:rsidR="00AF3772" w:rsidRDefault="00E143F1">
      <w:pPr>
        <w:pStyle w:val="ae"/>
        <w:jc w:val="both"/>
        <w:rPr>
          <w:rStyle w:val="c0"/>
          <w:u w:val="single"/>
        </w:rPr>
      </w:pPr>
      <w:r>
        <w:rPr>
          <w:rStyle w:val="c0"/>
          <w:sz w:val="24"/>
          <w:szCs w:val="24"/>
        </w:rPr>
        <w:t>Прошу записать моего ребёнка</w:t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</w:rPr>
        <w:t xml:space="preserve">________ </w:t>
      </w:r>
      <w:r>
        <w:rPr>
          <w:rStyle w:val="c0"/>
          <w:u w:val="single"/>
        </w:rPr>
        <w:t xml:space="preserve"> </w:t>
      </w:r>
    </w:p>
    <w:p w14:paraId="3B8EDEEE" w14:textId="77777777" w:rsidR="00AF3772" w:rsidRDefault="00E143F1">
      <w:pPr>
        <w:pStyle w:val="ae"/>
        <w:rPr>
          <w:rStyle w:val="c0"/>
          <w:i/>
          <w:sz w:val="20"/>
          <w:szCs w:val="20"/>
        </w:rPr>
      </w:pPr>
      <w:r>
        <w:rPr>
          <w:rStyle w:val="c0"/>
          <w:i/>
          <w:iCs/>
        </w:rPr>
        <w:t xml:space="preserve">                                                                  (</w:t>
      </w:r>
      <w:r>
        <w:rPr>
          <w:rStyle w:val="c0"/>
          <w:i/>
          <w:iCs/>
          <w:sz w:val="20"/>
          <w:szCs w:val="20"/>
        </w:rPr>
        <w:t xml:space="preserve">Ф.И.О. поступающего (полностью)    </w:t>
      </w:r>
      <w:r>
        <w:rPr>
          <w:rStyle w:val="c0"/>
          <w:i/>
          <w:sz w:val="20"/>
          <w:szCs w:val="20"/>
        </w:rPr>
        <w:t xml:space="preserve">                    (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730B2042" w14:textId="77777777" w:rsidR="00AF3772" w:rsidRDefault="00E143F1">
      <w:pPr>
        <w:pStyle w:val="ae"/>
        <w:rPr>
          <w:rStyle w:val="c0"/>
          <w:lang w:eastAsia="en-US"/>
        </w:rPr>
      </w:pPr>
      <w:r>
        <w:rPr>
          <w:rStyle w:val="c0"/>
          <w:sz w:val="24"/>
          <w:szCs w:val="24"/>
        </w:rPr>
        <w:t xml:space="preserve">учащегося </w:t>
      </w:r>
      <w:r>
        <w:rPr>
          <w:rStyle w:val="c0"/>
        </w:rPr>
        <w:t xml:space="preserve">_____________________________________________________________, </w:t>
      </w:r>
      <w:r>
        <w:rPr>
          <w:rStyle w:val="c0"/>
          <w:sz w:val="24"/>
          <w:szCs w:val="24"/>
        </w:rPr>
        <w:t xml:space="preserve">класса </w:t>
      </w:r>
      <w:r>
        <w:rPr>
          <w:rStyle w:val="c0"/>
        </w:rPr>
        <w:t xml:space="preserve">_______ </w:t>
      </w:r>
    </w:p>
    <w:p w14:paraId="0CE16EFA" w14:textId="77777777" w:rsidR="00AF3772" w:rsidRDefault="00E143F1">
      <w:pPr>
        <w:pStyle w:val="ae"/>
        <w:rPr>
          <w:rStyle w:val="c0"/>
          <w:i/>
          <w:sz w:val="20"/>
          <w:szCs w:val="20"/>
        </w:rPr>
      </w:pPr>
      <w:r>
        <w:rPr>
          <w:rStyle w:val="c0"/>
        </w:rPr>
        <w:t xml:space="preserve">                                                     </w:t>
      </w:r>
      <w:r>
        <w:rPr>
          <w:rStyle w:val="c0"/>
          <w:i/>
          <w:sz w:val="20"/>
          <w:szCs w:val="20"/>
        </w:rPr>
        <w:t xml:space="preserve">(наименование образовательного учреждения)                 </w:t>
      </w:r>
    </w:p>
    <w:p w14:paraId="3F6B2EFB" w14:textId="77777777" w:rsidR="00AF3772" w:rsidRDefault="00AF3772">
      <w:pPr>
        <w:pStyle w:val="ae"/>
        <w:jc w:val="both"/>
        <w:rPr>
          <w:rStyle w:val="c0"/>
        </w:rPr>
      </w:pPr>
    </w:p>
    <w:p w14:paraId="0DF63BF0" w14:textId="77777777" w:rsidR="00AF3772" w:rsidRDefault="00E143F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           </w:t>
      </w:r>
    </w:p>
    <w:p w14:paraId="3A66171E" w14:textId="77777777" w:rsidR="00AF3772" w:rsidRDefault="00AF3772">
      <w:pPr>
        <w:pStyle w:val="ae"/>
        <w:rPr>
          <w:rFonts w:ascii="Times New Roman" w:hAnsi="Times New Roman" w:cs="Times New Roman"/>
        </w:rPr>
      </w:pPr>
    </w:p>
    <w:p w14:paraId="7991A4D3" w14:textId="77777777" w:rsidR="00AF3772" w:rsidRDefault="00E143F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конт. тел. ________________________, эл.почта</w:t>
      </w:r>
      <w:r>
        <w:rPr>
          <w:rFonts w:ascii="Times New Roman" w:hAnsi="Times New Roman" w:cs="Times New Roman"/>
        </w:rPr>
        <w:t xml:space="preserve"> _________________________________________</w:t>
      </w:r>
    </w:p>
    <w:p w14:paraId="636D2511" w14:textId="77777777" w:rsidR="00AF3772" w:rsidRDefault="00E143F1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i/>
        </w:rPr>
        <w:t xml:space="preserve">                                                                          </w:t>
      </w:r>
      <w:r>
        <w:rPr>
          <w:rStyle w:val="c0"/>
          <w:i/>
          <w:sz w:val="20"/>
          <w:szCs w:val="20"/>
        </w:rPr>
        <w:t>(обязательно)</w:t>
      </w:r>
    </w:p>
    <w:p w14:paraId="6D33E519" w14:textId="77777777" w:rsidR="00AF3772" w:rsidRDefault="00E143F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>
        <w:rPr>
          <w:rFonts w:ascii="Times New Roman" w:hAnsi="Times New Roman" w:cs="Times New Roman"/>
        </w:rPr>
        <w:t xml:space="preserve"> ____________________________________________________________,</w:t>
      </w:r>
    </w:p>
    <w:p w14:paraId="7AE8EDCF" w14:textId="77777777" w:rsidR="00AF3772" w:rsidRDefault="00E143F1">
      <w:pPr>
        <w:pStyle w:val="ae"/>
        <w:rPr>
          <w:rStyle w:val="c0"/>
          <w:i/>
          <w:sz w:val="20"/>
          <w:szCs w:val="20"/>
        </w:rPr>
      </w:pPr>
      <w:r>
        <w:rPr>
          <w:rStyle w:val="c0"/>
        </w:rPr>
        <w:t xml:space="preserve">                                                                                                </w:t>
      </w:r>
      <w:r>
        <w:rPr>
          <w:rStyle w:val="c0"/>
          <w:i/>
          <w:sz w:val="20"/>
          <w:szCs w:val="20"/>
        </w:rPr>
        <w:t>(серия, номер, дата выдачи, кем выдано)</w:t>
      </w:r>
    </w:p>
    <w:p w14:paraId="54F8169C" w14:textId="77777777" w:rsidR="00AF3772" w:rsidRDefault="00E143F1">
      <w:pPr>
        <w:pStyle w:val="ae"/>
        <w:jc w:val="both"/>
        <w:rPr>
          <w:rStyle w:val="c0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</w:rPr>
        <w:t>___________________</w:t>
      </w:r>
      <w:r>
        <w:rPr>
          <w:rStyle w:val="c0"/>
          <w:sz w:val="24"/>
          <w:szCs w:val="24"/>
        </w:rPr>
        <w:t>на обучение в ГУ ДО «Пермский краевой центр «Муравейник»</w:t>
      </w:r>
      <w:r>
        <w:rPr>
          <w:rStyle w:val="c0"/>
        </w:rPr>
        <w:t xml:space="preserve"> </w:t>
      </w:r>
      <w:r>
        <w:rPr>
          <w:rStyle w:val="c0"/>
          <w:iCs/>
        </w:rPr>
        <w:t xml:space="preserve"> </w:t>
      </w:r>
    </w:p>
    <w:p w14:paraId="4C88349D" w14:textId="77777777" w:rsidR="00AF3772" w:rsidRDefault="00E143F1">
      <w:pPr>
        <w:pStyle w:val="ae"/>
        <w:jc w:val="both"/>
        <w:rPr>
          <w:rStyle w:val="c0"/>
          <w:i/>
        </w:rPr>
      </w:pPr>
      <w:r>
        <w:rPr>
          <w:rStyle w:val="c0"/>
          <w:i/>
        </w:rPr>
        <w:t xml:space="preserve">               </w:t>
      </w:r>
      <w:r>
        <w:rPr>
          <w:rStyle w:val="c0"/>
          <w:i/>
          <w:sz w:val="20"/>
          <w:szCs w:val="20"/>
        </w:rPr>
        <w:t>(поступающего, номер разборчиво</w:t>
      </w:r>
      <w:r>
        <w:rPr>
          <w:rStyle w:val="c0"/>
          <w:i/>
        </w:rPr>
        <w:t>)</w:t>
      </w:r>
      <w:r>
        <w:rPr>
          <w:rStyle w:val="c0"/>
        </w:rPr>
        <w:t xml:space="preserve">                                                                                  </w:t>
      </w:r>
    </w:p>
    <w:p w14:paraId="205751FD" w14:textId="77777777" w:rsidR="00AF3772" w:rsidRDefault="00AF3772">
      <w:pPr>
        <w:pStyle w:val="ae"/>
        <w:jc w:val="both"/>
        <w:rPr>
          <w:rStyle w:val="c0"/>
          <w:iCs/>
        </w:rPr>
      </w:pPr>
    </w:p>
    <w:p w14:paraId="50F1206A" w14:textId="5AE46E5B" w:rsidR="00AF3772" w:rsidRDefault="00E143F1">
      <w:pPr>
        <w:pStyle w:val="ae"/>
        <w:jc w:val="both"/>
        <w:rPr>
          <w:rStyle w:val="c0"/>
          <w:i/>
          <w:sz w:val="24"/>
          <w:szCs w:val="24"/>
        </w:rPr>
      </w:pPr>
      <w:r>
        <w:rPr>
          <w:rStyle w:val="c0"/>
          <w:iCs/>
          <w:sz w:val="24"/>
          <w:szCs w:val="24"/>
        </w:rPr>
        <w:t>по дополнительной общеразвивающей программе</w:t>
      </w:r>
      <w:r w:rsidRPr="007C1C5C">
        <w:rPr>
          <w:rStyle w:val="c0"/>
          <w:iCs/>
          <w:sz w:val="24"/>
          <w:szCs w:val="24"/>
        </w:rPr>
        <w:t>:</w:t>
      </w:r>
      <w:r w:rsidRPr="007C1C5C">
        <w:rPr>
          <w:color w:val="000000"/>
          <w:sz w:val="24"/>
          <w:szCs w:val="24"/>
        </w:rPr>
        <w:t xml:space="preserve"> </w:t>
      </w:r>
      <w:r w:rsidRPr="007C1C5C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CB3004" w:rsidRPr="007C1C5C">
        <w:rPr>
          <w:rFonts w:ascii="Times New Roman" w:hAnsi="Times New Roman" w:cs="Times New Roman"/>
          <w:b/>
          <w:bCs/>
          <w:i/>
          <w:sz w:val="24"/>
          <w:szCs w:val="24"/>
        </w:rPr>
        <w:t>Терра инкогнита</w:t>
      </w:r>
      <w:r w:rsidRPr="007C1C5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4D75639D" w14:textId="77777777" w:rsidR="00AF3772" w:rsidRDefault="00AF3772">
      <w:pPr>
        <w:ind w:right="-2"/>
        <w:jc w:val="both"/>
        <w:rPr>
          <w:color w:val="000000"/>
          <w:shd w:val="clear" w:color="auto" w:fill="FFFFFF"/>
        </w:rPr>
      </w:pPr>
    </w:p>
    <w:p w14:paraId="2B7B6776" w14:textId="77777777" w:rsidR="00AF3772" w:rsidRDefault="00E143F1">
      <w:pPr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 Уставом </w:t>
      </w:r>
      <w:r>
        <w:rPr>
          <w:rStyle w:val="c0"/>
          <w:sz w:val="24"/>
          <w:szCs w:val="24"/>
        </w:rPr>
        <w:t>ГУ ДО «Пермский краевой центр «Муравейник»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поведения,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отчисления ознакомлен(а).</w:t>
      </w:r>
    </w:p>
    <w:p w14:paraId="383CE326" w14:textId="77777777" w:rsidR="00AF3772" w:rsidRDefault="00AF3772">
      <w:pPr>
        <w:ind w:right="-2"/>
        <w:jc w:val="both"/>
        <w:rPr>
          <w:rFonts w:ascii="Calibri" w:hAnsi="Calibri" w:cs="SimSun"/>
          <w:sz w:val="24"/>
          <w:szCs w:val="24"/>
        </w:rPr>
      </w:pPr>
    </w:p>
    <w:p w14:paraId="12E2F503" w14:textId="77777777" w:rsidR="00AF3772" w:rsidRDefault="00E143F1">
      <w:pPr>
        <w:tabs>
          <w:tab w:val="left" w:pos="3930"/>
          <w:tab w:val="left" w:pos="104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</w:t>
      </w:r>
      <w:r>
        <w:rPr>
          <w:spacing w:val="-10"/>
          <w:sz w:val="24"/>
          <w:szCs w:val="24"/>
        </w:rPr>
        <w:t>,</w:t>
      </w:r>
    </w:p>
    <w:p w14:paraId="27DE1D27" w14:textId="77777777" w:rsidR="00AF3772" w:rsidRDefault="00E143F1">
      <w:pPr>
        <w:ind w:right="-2"/>
        <w:jc w:val="center"/>
        <w:rPr>
          <w:i/>
          <w:sz w:val="20"/>
        </w:rPr>
      </w:pPr>
      <w:r>
        <w:rPr>
          <w:i/>
          <w:sz w:val="20"/>
        </w:rPr>
        <w:t xml:space="preserve">(Ф.И.О. </w:t>
      </w:r>
      <w:r>
        <w:rPr>
          <w:rStyle w:val="c0"/>
          <w:i/>
          <w:iCs/>
          <w:sz w:val="20"/>
        </w:rPr>
        <w:t>родителя (законного представителя) лица, не достигшего 14 лет)</w:t>
      </w:r>
    </w:p>
    <w:p w14:paraId="0F112954" w14:textId="77777777" w:rsidR="00AF3772" w:rsidRDefault="00E143F1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административных </w:t>
      </w:r>
      <w:r>
        <w:rPr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>
          <w:rPr>
            <w:rStyle w:val="a4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206B2BEC" w14:textId="77777777" w:rsidR="00AF3772" w:rsidRDefault="00AF3772">
      <w:pPr>
        <w:ind w:left="373"/>
        <w:jc w:val="both"/>
        <w:rPr>
          <w:sz w:val="24"/>
          <w:szCs w:val="24"/>
        </w:rPr>
      </w:pPr>
    </w:p>
    <w:p w14:paraId="4A80BD3F" w14:textId="77777777" w:rsidR="00AF3772" w:rsidRDefault="00AF3772">
      <w:pPr>
        <w:tabs>
          <w:tab w:val="left" w:pos="1081"/>
          <w:tab w:val="left" w:pos="8572"/>
        </w:tabs>
        <w:jc w:val="both"/>
        <w:rPr>
          <w:sz w:val="24"/>
          <w:szCs w:val="24"/>
        </w:rPr>
      </w:pPr>
    </w:p>
    <w:tbl>
      <w:tblPr>
        <w:tblStyle w:val="ab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AF3772" w14:paraId="71A831EC" w14:textId="77777777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E902C9" w14:textId="77777777" w:rsidR="00AF3772" w:rsidRDefault="00AF3772">
            <w:pPr>
              <w:tabs>
                <w:tab w:val="left" w:pos="1081"/>
                <w:tab w:val="left" w:pos="8572"/>
              </w:tabs>
              <w:rPr>
                <w:sz w:val="20"/>
              </w:rPr>
            </w:pPr>
          </w:p>
          <w:p w14:paraId="511CBE3F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spacing w:val="-5"/>
                <w:sz w:val="20"/>
              </w:rPr>
            </w:pPr>
            <w:r>
              <w:rPr>
                <w:sz w:val="20"/>
              </w:rPr>
              <w:t>«_</w:t>
            </w:r>
            <w:r>
              <w:rPr>
                <w:spacing w:val="63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____________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 xml:space="preserve"> ___</w:t>
            </w:r>
            <w:r>
              <w:rPr>
                <w:spacing w:val="-5"/>
                <w:sz w:val="20"/>
              </w:rPr>
              <w:t>г.</w:t>
            </w:r>
          </w:p>
          <w:p w14:paraId="56BB5FEF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5C46FD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081C38B9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3DB8B865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 родителя)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86D474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39915735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17CB69D8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(расшифровка подписи)</w:t>
            </w:r>
          </w:p>
        </w:tc>
      </w:tr>
    </w:tbl>
    <w:p w14:paraId="5C901C40" w14:textId="77777777" w:rsidR="00AF3772" w:rsidRDefault="00AF3772"/>
    <w:p w14:paraId="1F98A449" w14:textId="1B905705" w:rsidR="00614AF5" w:rsidRDefault="00614AF5"/>
    <w:p w14:paraId="63ED145E" w14:textId="2E6B6074" w:rsidR="00AF3772" w:rsidRDefault="00614AF5" w:rsidP="00614AF5">
      <w:pPr>
        <w:tabs>
          <w:tab w:val="left" w:pos="1350"/>
        </w:tabs>
      </w:pPr>
      <w:r>
        <w:tab/>
      </w:r>
      <w:bookmarkStart w:id="0" w:name="_GoBack"/>
      <w:bookmarkEnd w:id="0"/>
    </w:p>
    <w:sectPr w:rsidR="00AF3772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03C5" w14:textId="77777777" w:rsidR="00707414" w:rsidRDefault="00707414">
      <w:r>
        <w:separator/>
      </w:r>
    </w:p>
  </w:endnote>
  <w:endnote w:type="continuationSeparator" w:id="0">
    <w:p w14:paraId="6D14F2C2" w14:textId="77777777" w:rsidR="00707414" w:rsidRDefault="0070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BB45F" w14:textId="77777777" w:rsidR="00707414" w:rsidRDefault="00707414">
      <w:r>
        <w:separator/>
      </w:r>
    </w:p>
  </w:footnote>
  <w:footnote w:type="continuationSeparator" w:id="0">
    <w:p w14:paraId="2AD19C6B" w14:textId="77777777" w:rsidR="00707414" w:rsidRDefault="0070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364CC"/>
    <w:rsid w:val="0005039B"/>
    <w:rsid w:val="000706B5"/>
    <w:rsid w:val="000767B1"/>
    <w:rsid w:val="0009558E"/>
    <w:rsid w:val="000B743A"/>
    <w:rsid w:val="000E035A"/>
    <w:rsid w:val="000F4C8C"/>
    <w:rsid w:val="0011522F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75DF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14AF5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414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3E98"/>
    <w:rsid w:val="00997391"/>
    <w:rsid w:val="009B66B1"/>
    <w:rsid w:val="009C325B"/>
    <w:rsid w:val="009F68E9"/>
    <w:rsid w:val="00A11F32"/>
    <w:rsid w:val="00A5561A"/>
    <w:rsid w:val="00A55A24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A79"/>
    <w:rsid w:val="00CA341D"/>
    <w:rsid w:val="00CB3004"/>
    <w:rsid w:val="00D67437"/>
    <w:rsid w:val="00D81243"/>
    <w:rsid w:val="00D854BD"/>
    <w:rsid w:val="00D975A4"/>
    <w:rsid w:val="00DA5A5E"/>
    <w:rsid w:val="00DE60BE"/>
    <w:rsid w:val="00DF20BD"/>
    <w:rsid w:val="00DF701A"/>
    <w:rsid w:val="00E058A0"/>
    <w:rsid w:val="00E143F1"/>
    <w:rsid w:val="00E14E00"/>
    <w:rsid w:val="00E25E37"/>
    <w:rsid w:val="00E51CB6"/>
    <w:rsid w:val="00E5496E"/>
    <w:rsid w:val="00E643BA"/>
    <w:rsid w:val="00E71F69"/>
    <w:rsid w:val="00E83158"/>
    <w:rsid w:val="00E95E06"/>
    <w:rsid w:val="00EC0C57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6166-BA56-46DF-B82E-7BA8DFAE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2025-04-22T09:51:00Z</cp:lastPrinted>
  <dcterms:created xsi:type="dcterms:W3CDTF">2025-04-17T05:44:00Z</dcterms:created>
  <dcterms:modified xsi:type="dcterms:W3CDTF">2025-05-07T11:59:00Z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