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CE38D" w14:textId="3BD2B353" w:rsidR="00803FC3" w:rsidRDefault="00803FC3" w:rsidP="00803FC3">
      <w:pPr>
        <w:pStyle w:val="ae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D364A8D" w14:textId="46D6BD11" w:rsidR="00803FC3" w:rsidRPr="00803FC3" w:rsidRDefault="00803FC3" w:rsidP="00803FC3">
      <w:pPr>
        <w:pStyle w:val="ae"/>
        <w:ind w:firstLine="567"/>
        <w:jc w:val="both"/>
        <w:rPr>
          <w:sz w:val="28"/>
          <w:szCs w:val="28"/>
        </w:rPr>
      </w:pPr>
    </w:p>
    <w:p w14:paraId="609DA0D8" w14:textId="77777777" w:rsidR="00AF3772" w:rsidRDefault="00AF3772">
      <w:pPr>
        <w:ind w:firstLine="709"/>
        <w:jc w:val="right"/>
        <w:rPr>
          <w:sz w:val="24"/>
          <w:szCs w:val="24"/>
        </w:rPr>
      </w:pPr>
    </w:p>
    <w:p w14:paraId="1A30771B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Согласие на госпитализацию</w:t>
      </w:r>
    </w:p>
    <w:p w14:paraId="50560B3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по медицинским показаниям в медицинскую организацию,</w:t>
      </w:r>
    </w:p>
    <w:p w14:paraId="0FF936F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находящуюся за пределами туристической базы «Кама».</w:t>
      </w:r>
    </w:p>
    <w:p w14:paraId="66BE707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</w:p>
    <w:p w14:paraId="32EDF4D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</w:rPr>
      </w:pPr>
      <w:r>
        <w:rPr>
          <w:sz w:val="20"/>
        </w:rPr>
        <w:t>(Ф.И.О. гражданина)</w:t>
      </w:r>
    </w:p>
    <w:p w14:paraId="6DD724B0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_______________ _____ года рождения, зарегистрированный по адресу: _______________________________________________________________________________</w:t>
      </w:r>
    </w:p>
    <w:p w14:paraId="71A75771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(мать, отец, усыновитель, опекун, попечитель - подчеркнуть) ___________________________________________________________________</w:t>
      </w:r>
    </w:p>
    <w:p w14:paraId="3BD26C4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1290E5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госпитализацию несовершеннолетнего ___________________________________________________________,</w:t>
      </w:r>
    </w:p>
    <w:p w14:paraId="5BB18283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3E8CFA7" w14:textId="45F021CE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родителем/законным представителем которого я являюсь, по медицинским показаниям в медицинскую организацию, находящуюся за пределами туристической базы «Кама» (далее – Лагерь) для оказания пер</w:t>
      </w:r>
      <w:r w:rsidR="00136D9A">
        <w:rPr>
          <w:sz w:val="24"/>
          <w:szCs w:val="24"/>
        </w:rPr>
        <w:t xml:space="preserve">вичной медико-санитарной помощи </w:t>
      </w:r>
      <w:r>
        <w:rPr>
          <w:sz w:val="24"/>
          <w:szCs w:val="24"/>
        </w:rPr>
        <w:t>и специализированной медицинской помощи.</w:t>
      </w:r>
    </w:p>
    <w:p w14:paraId="5573215E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</w:t>
      </w:r>
      <w:r>
        <w:rPr>
          <w:sz w:val="24"/>
          <w:szCs w:val="24"/>
        </w:rPr>
        <w:br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вручении, либо вручён лично</w:t>
      </w:r>
      <w:r>
        <w:rPr>
          <w:sz w:val="24"/>
          <w:szCs w:val="24"/>
        </w:rPr>
        <w:br/>
        <w:t>под расписку представителю Лагеря.</w:t>
      </w:r>
    </w:p>
    <w:p w14:paraId="3CD3FBF9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765DB8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6F622A6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5B9C2D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0"/>
        </w:rPr>
        <w:t>(Ф.И.О. медицинского работника)</w:t>
      </w:r>
    </w:p>
    <w:p w14:paraId="117AD60D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30B9DBD8" w14:textId="585E0E2B" w:rsidR="00AF3772" w:rsidRDefault="00E143F1" w:rsidP="003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 w:val="20"/>
        </w:rPr>
        <w:t>(Ф.И.О. гражданина или законного представителя гражданина)</w:t>
      </w:r>
      <w:bookmarkStart w:id="0" w:name="_GoBack"/>
      <w:bookmarkEnd w:id="0"/>
    </w:p>
    <w:sectPr w:rsidR="00AF3772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084E9" w14:textId="77777777" w:rsidR="00A74857" w:rsidRDefault="00A74857">
      <w:r>
        <w:separator/>
      </w:r>
    </w:p>
  </w:endnote>
  <w:endnote w:type="continuationSeparator" w:id="0">
    <w:p w14:paraId="518FD81F" w14:textId="77777777" w:rsidR="00A74857" w:rsidRDefault="00A7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FDC2" w14:textId="77777777" w:rsidR="00A74857" w:rsidRDefault="00A74857">
      <w:r>
        <w:separator/>
      </w:r>
    </w:p>
  </w:footnote>
  <w:footnote w:type="continuationSeparator" w:id="0">
    <w:p w14:paraId="53065D65" w14:textId="77777777" w:rsidR="00A74857" w:rsidRDefault="00A7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1BEA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74857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E058A0"/>
    <w:rsid w:val="00E143F1"/>
    <w:rsid w:val="00E25E37"/>
    <w:rsid w:val="00E51CB6"/>
    <w:rsid w:val="00E5496E"/>
    <w:rsid w:val="00E643BA"/>
    <w:rsid w:val="00E71F69"/>
    <w:rsid w:val="00E83158"/>
    <w:rsid w:val="00E95E06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DC91-A861-4CFA-80E1-65369296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2025-04-22T09:51:00Z</cp:lastPrinted>
  <dcterms:created xsi:type="dcterms:W3CDTF">2025-04-17T05:44:00Z</dcterms:created>
  <dcterms:modified xsi:type="dcterms:W3CDTF">2025-05-07T11:56:00Z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