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CE38D" w14:textId="3BD2B353" w:rsidR="00803FC3" w:rsidRDefault="00803FC3" w:rsidP="00803FC3">
      <w:pPr>
        <w:pStyle w:val="ae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D364A8D" w14:textId="46D6BD11" w:rsidR="00803FC3" w:rsidRPr="00803FC3" w:rsidRDefault="00803FC3" w:rsidP="00803FC3">
      <w:pPr>
        <w:pStyle w:val="ae"/>
        <w:ind w:firstLine="567"/>
        <w:jc w:val="both"/>
        <w:rPr>
          <w:sz w:val="28"/>
          <w:szCs w:val="28"/>
        </w:rPr>
      </w:pPr>
    </w:p>
    <w:p w14:paraId="05683FDD" w14:textId="10AE47D5" w:rsidR="00FE18CE" w:rsidRPr="001A3B6A" w:rsidRDefault="00FE18CE" w:rsidP="00803FC3">
      <w:pPr>
        <w:pStyle w:val="ae"/>
        <w:tabs>
          <w:tab w:val="left" w:pos="3000"/>
        </w:tabs>
        <w:ind w:firstLine="567"/>
        <w:jc w:val="center"/>
        <w:rPr>
          <w:sz w:val="24"/>
        </w:rPr>
      </w:pPr>
      <w:r w:rsidRPr="001A3B6A">
        <w:rPr>
          <w:color w:val="000009"/>
          <w:sz w:val="24"/>
        </w:rPr>
        <w:t>ФОРМА (</w:t>
      </w:r>
      <w:r w:rsidRPr="001A3B6A">
        <w:rPr>
          <w:color w:val="FF0000"/>
          <w:sz w:val="24"/>
          <w:u w:val="single" w:color="FF0000"/>
        </w:rPr>
        <w:t>ЗАПОЛНЯЕТС</w:t>
      </w:r>
      <w:r>
        <w:rPr>
          <w:color w:val="FF0000"/>
          <w:sz w:val="24"/>
          <w:u w:val="single" w:color="FF0000"/>
        </w:rPr>
        <w:t>Я ПО ССЫЛКЕ В ЯНДЕКС ФОРМЕ</w:t>
      </w:r>
      <w:r w:rsidRPr="001A3B6A">
        <w:rPr>
          <w:color w:val="000009"/>
          <w:sz w:val="24"/>
        </w:rPr>
        <w:t>)</w:t>
      </w:r>
    </w:p>
    <w:p w14:paraId="0B66BFEE" w14:textId="77777777" w:rsidR="00FE18CE" w:rsidRPr="001A3B6A" w:rsidRDefault="00FE18CE" w:rsidP="00FE18CE">
      <w:pPr>
        <w:ind w:left="1147" w:right="747"/>
        <w:jc w:val="center"/>
        <w:rPr>
          <w:b/>
          <w:color w:val="000009"/>
          <w:szCs w:val="28"/>
        </w:rPr>
      </w:pPr>
      <w:r w:rsidRPr="001A3B6A">
        <w:rPr>
          <w:b/>
          <w:color w:val="000009"/>
          <w:szCs w:val="28"/>
        </w:rPr>
        <w:t xml:space="preserve">Заявка участника краевой профильной смены </w:t>
      </w:r>
    </w:p>
    <w:p w14:paraId="7FDDBB3D" w14:textId="5A6E438E" w:rsidR="00FE18CE" w:rsidRPr="001A3B6A" w:rsidRDefault="00FE18CE" w:rsidP="00FE18CE">
      <w:pPr>
        <w:ind w:left="1147" w:right="747"/>
        <w:jc w:val="center"/>
        <w:rPr>
          <w:b/>
          <w:color w:val="000009"/>
          <w:spacing w:val="-3"/>
          <w:szCs w:val="28"/>
        </w:rPr>
      </w:pPr>
      <w:r w:rsidRPr="001A3B6A">
        <w:rPr>
          <w:b/>
          <w:color w:val="000009"/>
          <w:szCs w:val="28"/>
        </w:rPr>
        <w:t xml:space="preserve"> </w:t>
      </w:r>
      <w:r w:rsidRPr="008E014F">
        <w:rPr>
          <w:b/>
          <w:color w:val="000009"/>
          <w:szCs w:val="28"/>
        </w:rPr>
        <w:t>«</w:t>
      </w:r>
      <w:r w:rsidR="00CB3004">
        <w:rPr>
          <w:b/>
          <w:color w:val="000009"/>
          <w:szCs w:val="28"/>
        </w:rPr>
        <w:t>Терра инкогнита</w:t>
      </w:r>
      <w:r w:rsidRPr="008E014F">
        <w:rPr>
          <w:b/>
          <w:color w:val="000009"/>
          <w:szCs w:val="28"/>
        </w:rPr>
        <w:t>»</w:t>
      </w:r>
    </w:p>
    <w:p w14:paraId="786512AF" w14:textId="77777777" w:rsidR="00FE18CE" w:rsidRPr="001A3B6A" w:rsidRDefault="00FE18CE" w:rsidP="00FE18CE">
      <w:pPr>
        <w:rPr>
          <w:szCs w:val="28"/>
          <w:vertAlign w:val="superscript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9"/>
      </w:tblGrid>
      <w:tr w:rsidR="00FE18CE" w:rsidRPr="001A3B6A" w14:paraId="37CF263F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588AC9C5" w14:textId="77777777" w:rsidR="00FE18CE" w:rsidRPr="00F13CE2" w:rsidRDefault="00FE18CE" w:rsidP="009F68E9">
            <w:pPr>
              <w:pStyle w:val="TableParagraph"/>
              <w:ind w:left="156" w:right="134"/>
              <w:jc w:val="center"/>
              <w:rPr>
                <w:b/>
                <w:sz w:val="28"/>
                <w:szCs w:val="28"/>
                <w:lang w:val="ru-RU"/>
              </w:rPr>
            </w:pPr>
            <w:r w:rsidRPr="00F13CE2">
              <w:rPr>
                <w:b/>
                <w:sz w:val="28"/>
                <w:szCs w:val="28"/>
                <w:lang w:val="ru-RU"/>
              </w:rPr>
              <w:t>Пункт заявки</w:t>
            </w:r>
          </w:p>
        </w:tc>
        <w:tc>
          <w:tcPr>
            <w:tcW w:w="5529" w:type="dxa"/>
          </w:tcPr>
          <w:p w14:paraId="5F6B70B1" w14:textId="77777777" w:rsidR="00FE18CE" w:rsidRPr="00F13CE2" w:rsidRDefault="00FE18CE" w:rsidP="009F68E9">
            <w:pPr>
              <w:pStyle w:val="TableParagraph"/>
              <w:ind w:left="156" w:right="134"/>
              <w:jc w:val="center"/>
              <w:rPr>
                <w:b/>
                <w:sz w:val="28"/>
                <w:szCs w:val="28"/>
                <w:lang w:val="ru-RU"/>
              </w:rPr>
            </w:pPr>
            <w:r w:rsidRPr="00F13CE2">
              <w:rPr>
                <w:b/>
                <w:sz w:val="28"/>
                <w:szCs w:val="28"/>
                <w:lang w:val="ru-RU"/>
              </w:rPr>
              <w:t>Вариант заполнения поля</w:t>
            </w:r>
          </w:p>
        </w:tc>
      </w:tr>
      <w:tr w:rsidR="00FE18CE" w:rsidRPr="001A3B6A" w14:paraId="7C71181E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0FB009A" w14:textId="77777777" w:rsidR="00FE18CE" w:rsidRPr="00F13CE2" w:rsidRDefault="00FE18CE" w:rsidP="009F68E9">
            <w:pPr>
              <w:pStyle w:val="TableParagraph"/>
              <w:ind w:left="156" w:right="134"/>
              <w:rPr>
                <w:sz w:val="28"/>
                <w:szCs w:val="28"/>
              </w:rPr>
            </w:pPr>
            <w:r w:rsidRPr="00F13CE2">
              <w:rPr>
                <w:sz w:val="28"/>
                <w:szCs w:val="28"/>
                <w:lang w:val="ru-RU"/>
              </w:rPr>
              <w:t>Муниципалитет</w:t>
            </w:r>
          </w:p>
        </w:tc>
        <w:tc>
          <w:tcPr>
            <w:tcW w:w="5529" w:type="dxa"/>
          </w:tcPr>
          <w:p w14:paraId="5852D2E2" w14:textId="77777777" w:rsidR="00FE18CE" w:rsidRPr="00F13CE2" w:rsidRDefault="00FE18CE" w:rsidP="009F68E9">
            <w:pPr>
              <w:pStyle w:val="TableParagraph"/>
              <w:ind w:left="156" w:right="134"/>
              <w:rPr>
                <w:sz w:val="28"/>
                <w:szCs w:val="28"/>
                <w:lang w:val="ru-RU"/>
              </w:rPr>
            </w:pPr>
            <w:r w:rsidRPr="00F13CE2">
              <w:rPr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FE18CE" w:rsidRPr="001A3B6A" w14:paraId="43CC0911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9B725F2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</w:rPr>
            </w:pPr>
            <w:r w:rsidRPr="00F13CE2">
              <w:rPr>
                <w:color w:val="000009"/>
                <w:sz w:val="28"/>
                <w:szCs w:val="28"/>
              </w:rPr>
              <w:t>ФИО</w:t>
            </w:r>
          </w:p>
        </w:tc>
        <w:tc>
          <w:tcPr>
            <w:tcW w:w="5529" w:type="dxa"/>
          </w:tcPr>
          <w:p w14:paraId="22376FE3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1A3B6A" w14:paraId="0FE4E53E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0584B476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529" w:type="dxa"/>
          </w:tcPr>
          <w:p w14:paraId="4F0BB9D4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даты в формате дд.мм.гггг</w:t>
            </w:r>
          </w:p>
        </w:tc>
      </w:tr>
      <w:tr w:rsidR="00FE18CE" w:rsidRPr="001A3B6A" w14:paraId="49D225EB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5B3B2C3A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Полных лет на время лагеря</w:t>
            </w:r>
          </w:p>
        </w:tc>
        <w:tc>
          <w:tcPr>
            <w:tcW w:w="5529" w:type="dxa"/>
          </w:tcPr>
          <w:p w14:paraId="081C8976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числа</w:t>
            </w:r>
          </w:p>
        </w:tc>
      </w:tr>
      <w:tr w:rsidR="00FE18CE" w:rsidRPr="001A3B6A" w14:paraId="44E2CC77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E058F1A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5529" w:type="dxa"/>
          </w:tcPr>
          <w:p w14:paraId="564F8D0B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FE18CE" w:rsidRPr="001A3B6A" w14:paraId="0F7E1CE8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4BCAD988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529" w:type="dxa"/>
          </w:tcPr>
          <w:p w14:paraId="40080A40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числа</w:t>
            </w:r>
          </w:p>
        </w:tc>
      </w:tr>
      <w:tr w:rsidR="00FE18CE" w:rsidRPr="001A3B6A" w14:paraId="228F9D9D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7427BA15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Полное наименование образовательной организации</w:t>
            </w:r>
          </w:p>
        </w:tc>
        <w:tc>
          <w:tcPr>
            <w:tcW w:w="5529" w:type="dxa"/>
          </w:tcPr>
          <w:p w14:paraId="331AB49C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1A3B6A" w14:paraId="5936E9CD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7A9E5ACF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Вид документа, подтверждающий личность ребенка</w:t>
            </w:r>
          </w:p>
        </w:tc>
        <w:tc>
          <w:tcPr>
            <w:tcW w:w="5529" w:type="dxa"/>
          </w:tcPr>
          <w:p w14:paraId="280EC20B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FE18CE" w:rsidRPr="001A3B6A" w14:paraId="39064163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AB43417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Серия документа, подтверждающего личность ребенка (свидетельства или паспорта)</w:t>
            </w:r>
          </w:p>
        </w:tc>
        <w:tc>
          <w:tcPr>
            <w:tcW w:w="5529" w:type="dxa"/>
          </w:tcPr>
          <w:p w14:paraId="5E3F2F4B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  <w:r w:rsidRPr="00F13CE2">
              <w:rPr>
                <w:color w:val="000009"/>
                <w:sz w:val="28"/>
                <w:szCs w:val="28"/>
                <w:lang w:val="ru-RU"/>
              </w:rPr>
              <w:br/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>(Например: II - ВГ или 5721)</w:t>
            </w:r>
          </w:p>
        </w:tc>
      </w:tr>
      <w:tr w:rsidR="00FE18CE" w:rsidRPr="001A3B6A" w14:paraId="7E04AD16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40075772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Номер документа, подтверждающего личность ребенка (свидетельства или паспорта)</w:t>
            </w:r>
          </w:p>
        </w:tc>
        <w:tc>
          <w:tcPr>
            <w:tcW w:w="5529" w:type="dxa"/>
          </w:tcPr>
          <w:p w14:paraId="74B27A24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1A3B6A" w14:paraId="198BBE32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471287F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Дата выдачи (свидетельства или паспорта)</w:t>
            </w:r>
          </w:p>
        </w:tc>
        <w:tc>
          <w:tcPr>
            <w:tcW w:w="5529" w:type="dxa"/>
          </w:tcPr>
          <w:p w14:paraId="542B3B38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даты в формате дд.мм.гггг</w:t>
            </w:r>
          </w:p>
        </w:tc>
      </w:tr>
      <w:tr w:rsidR="00FE18CE" w:rsidRPr="001A3B6A" w14:paraId="340993E8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10C3864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Домашний адрес по прописке</w:t>
            </w:r>
          </w:p>
        </w:tc>
        <w:tc>
          <w:tcPr>
            <w:tcW w:w="5529" w:type="dxa"/>
          </w:tcPr>
          <w:p w14:paraId="6CDC1EF4" w14:textId="0B7E7342" w:rsidR="00FE18CE" w:rsidRPr="00F13CE2" w:rsidRDefault="00FE18CE" w:rsidP="009F68E9">
            <w:pPr>
              <w:pStyle w:val="TableParagraph"/>
              <w:ind w:left="156" w:right="134"/>
              <w:rPr>
                <w:i/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 xml:space="preserve">Поле свободного заполнения </w:t>
            </w:r>
            <w:r w:rsidRPr="00F13CE2">
              <w:rPr>
                <w:color w:val="000009"/>
                <w:sz w:val="28"/>
                <w:szCs w:val="28"/>
                <w:lang w:val="ru-RU"/>
              </w:rPr>
              <w:br/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 xml:space="preserve">(В формате: Пермский край, </w:t>
            </w:r>
            <w:r w:rsidR="002914BD">
              <w:rPr>
                <w:i/>
                <w:color w:val="000009"/>
                <w:sz w:val="28"/>
                <w:szCs w:val="28"/>
                <w:lang w:val="ru-RU"/>
              </w:rPr>
              <w:t>муниципальный или городской округ,</w:t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 xml:space="preserve"> поселок или село, улица, дом и номер квартиры.</w:t>
            </w:r>
          </w:p>
          <w:p w14:paraId="539C738C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>Например: Пермский край, р-н Кунгурский, п. Голдыревский, ул. Котельникова, д 38, кв. 2)</w:t>
            </w:r>
          </w:p>
        </w:tc>
      </w:tr>
      <w:tr w:rsidR="00FE18CE" w:rsidRPr="001A3B6A" w14:paraId="3D898915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6E7C0126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5529" w:type="dxa"/>
          </w:tcPr>
          <w:p w14:paraId="2644EECA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  <w:r w:rsidRPr="00F13CE2">
              <w:rPr>
                <w:color w:val="000009"/>
                <w:sz w:val="28"/>
                <w:szCs w:val="28"/>
                <w:lang w:val="ru-RU"/>
              </w:rPr>
              <w:br/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>(Например: 150066-700 11)</w:t>
            </w:r>
          </w:p>
        </w:tc>
      </w:tr>
      <w:tr w:rsidR="00FE18CE" w:rsidRPr="001A3B6A" w14:paraId="1A21ECDE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605CD254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Контактный номер телефона (сотовый)</w:t>
            </w:r>
          </w:p>
        </w:tc>
        <w:tc>
          <w:tcPr>
            <w:tcW w:w="5529" w:type="dxa"/>
          </w:tcPr>
          <w:p w14:paraId="63FDC957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заполнения номера телефона</w:t>
            </w:r>
          </w:p>
        </w:tc>
      </w:tr>
      <w:tr w:rsidR="00FE18CE" w:rsidRPr="001A3B6A" w14:paraId="06FC51CB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288C775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Почта</w:t>
            </w:r>
          </w:p>
        </w:tc>
        <w:tc>
          <w:tcPr>
            <w:tcW w:w="5529" w:type="dxa"/>
          </w:tcPr>
          <w:p w14:paraId="74589FEE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заполнения почты</w:t>
            </w:r>
          </w:p>
        </w:tc>
      </w:tr>
      <w:tr w:rsidR="00FE18CE" w:rsidRPr="001A3B6A" w14:paraId="2D480E62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8DA949E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ФИО родителей (законных представителей)</w:t>
            </w:r>
          </w:p>
        </w:tc>
        <w:tc>
          <w:tcPr>
            <w:tcW w:w="5529" w:type="dxa"/>
          </w:tcPr>
          <w:p w14:paraId="148429E6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1A3B6A" w14:paraId="5324E74B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405C976C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Контактный телефона родителя (законного представителя)</w:t>
            </w:r>
          </w:p>
        </w:tc>
        <w:tc>
          <w:tcPr>
            <w:tcW w:w="5529" w:type="dxa"/>
          </w:tcPr>
          <w:p w14:paraId="3B29F190" w14:textId="77777777" w:rsidR="00FE18CE" w:rsidRPr="00F13CE2" w:rsidRDefault="00FE18CE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заполнения номера телефона</w:t>
            </w:r>
          </w:p>
        </w:tc>
      </w:tr>
      <w:tr w:rsidR="00FE18CE" w:rsidRPr="001A3B6A" w14:paraId="74B5549A" w14:textId="77777777" w:rsidTr="009F68E9">
        <w:trPr>
          <w:trHeight w:val="838"/>
        </w:trPr>
        <w:tc>
          <w:tcPr>
            <w:tcW w:w="4820" w:type="dxa"/>
            <w:vAlign w:val="center"/>
          </w:tcPr>
          <w:p w14:paraId="49CA1B1C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Категория / особая категория</w:t>
            </w:r>
          </w:p>
          <w:p w14:paraId="697EEC78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14:paraId="454295A1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i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свободного заполнения.</w:t>
            </w:r>
            <w:r w:rsidRPr="00F13CE2">
              <w:rPr>
                <w:bCs/>
                <w:sz w:val="28"/>
                <w:szCs w:val="28"/>
                <w:lang w:val="ru-RU"/>
              </w:rPr>
              <w:br/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t xml:space="preserve">(Например: председатель Совета Первых, </w:t>
            </w:r>
          </w:p>
          <w:p w14:paraId="267319C1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i/>
                <w:sz w:val="28"/>
                <w:szCs w:val="28"/>
                <w:lang w:val="ru-RU"/>
              </w:rPr>
            </w:pPr>
            <w:r w:rsidRPr="00F13CE2">
              <w:rPr>
                <w:bCs/>
                <w:i/>
                <w:sz w:val="28"/>
                <w:szCs w:val="28"/>
                <w:lang w:val="ru-RU"/>
              </w:rPr>
              <w:lastRenderedPageBreak/>
              <w:t>участник Совета Первых, активист Движения Первых /</w:t>
            </w:r>
          </w:p>
          <w:p w14:paraId="28AFD9E8" w14:textId="77777777" w:rsidR="00FE18CE" w:rsidRPr="00F13CE2" w:rsidRDefault="00FE18CE" w:rsidP="009F68E9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 xml:space="preserve">дети из семей участников СВО, </w:t>
            </w:r>
          </w:p>
          <w:p w14:paraId="7D47561F" w14:textId="77777777" w:rsidR="00FE18CE" w:rsidRPr="00F13CE2" w:rsidRDefault="00FE18CE" w:rsidP="009F68E9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 xml:space="preserve">дети, проживающие в семьях, признанных в установленном порядке нуждающимися в предоставление мер социальной поддержки и (или) государственной поддержки, </w:t>
            </w:r>
          </w:p>
          <w:p w14:paraId="34BFCFFC" w14:textId="77777777" w:rsidR="00FE18CE" w:rsidRPr="00F13CE2" w:rsidRDefault="00FE18CE" w:rsidP="009F68E9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 xml:space="preserve">дети-инвалиды, </w:t>
            </w:r>
          </w:p>
          <w:p w14:paraId="3D9ABF9A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>дети с ОВЗ)</w:t>
            </w:r>
          </w:p>
        </w:tc>
      </w:tr>
      <w:tr w:rsidR="00FE18CE" w:rsidRPr="001A3B6A" w14:paraId="6EB6B1CF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6B7B9A18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</w:rPr>
              <w:lastRenderedPageBreak/>
              <w:t>ID</w:t>
            </w:r>
            <w:r w:rsidRPr="00F13CE2">
              <w:rPr>
                <w:bCs/>
                <w:sz w:val="28"/>
                <w:szCs w:val="28"/>
                <w:lang w:val="ru-RU"/>
              </w:rPr>
              <w:t xml:space="preserve"> участника на сайте Движения Первых</w:t>
            </w:r>
          </w:p>
        </w:tc>
        <w:tc>
          <w:tcPr>
            <w:tcW w:w="5529" w:type="dxa"/>
          </w:tcPr>
          <w:p w14:paraId="7FD3782F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заполнения целого числа</w:t>
            </w:r>
          </w:p>
        </w:tc>
      </w:tr>
      <w:tr w:rsidR="00FE18CE" w:rsidRPr="001A3B6A" w14:paraId="04F0F52A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71D05373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Ник в телеграмме</w:t>
            </w:r>
          </w:p>
        </w:tc>
        <w:tc>
          <w:tcPr>
            <w:tcW w:w="5529" w:type="dxa"/>
          </w:tcPr>
          <w:p w14:paraId="601E495A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FE18CE" w:rsidRPr="001A3B6A" w14:paraId="6042B29F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2AF9FC37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5529" w:type="dxa"/>
          </w:tcPr>
          <w:p w14:paraId="534D870C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свободного заполнения</w:t>
            </w:r>
            <w:r w:rsidRPr="00F13CE2">
              <w:rPr>
                <w:bCs/>
                <w:sz w:val="28"/>
                <w:szCs w:val="28"/>
                <w:lang w:val="ru-RU"/>
              </w:rPr>
              <w:br/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t xml:space="preserve">(В формате цифры и буквы. </w:t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br/>
              <w:t>Например: 42, S)</w:t>
            </w:r>
          </w:p>
        </w:tc>
      </w:tr>
      <w:tr w:rsidR="00FE18CE" w:rsidRPr="001A3B6A" w14:paraId="019D7D74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79CB60BD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Ссылка на пост в видеовизиткой участника</w:t>
            </w:r>
          </w:p>
        </w:tc>
        <w:tc>
          <w:tcPr>
            <w:tcW w:w="5529" w:type="dxa"/>
          </w:tcPr>
          <w:p w14:paraId="0A4B30D8" w14:textId="77777777" w:rsidR="00FE18CE" w:rsidRPr="00F13CE2" w:rsidRDefault="00FE18CE" w:rsidP="009F68E9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для загрузки ссылки на видеовизитку</w:t>
            </w:r>
          </w:p>
        </w:tc>
      </w:tr>
    </w:tbl>
    <w:p w14:paraId="387C6C72" w14:textId="77777777" w:rsidR="00FE18CE" w:rsidRDefault="00FE18CE">
      <w:pPr>
        <w:snapToGrid w:val="0"/>
        <w:ind w:firstLine="709"/>
        <w:jc w:val="right"/>
        <w:rPr>
          <w:b/>
          <w:color w:val="000000"/>
          <w:sz w:val="20"/>
        </w:rPr>
      </w:pPr>
    </w:p>
    <w:p w14:paraId="2C7A853E" w14:textId="60D52391" w:rsidR="002D7FFC" w:rsidRDefault="002D7FFC">
      <w:pPr>
        <w:rPr>
          <w:b/>
          <w:color w:val="000000"/>
          <w:sz w:val="20"/>
        </w:rPr>
      </w:pPr>
    </w:p>
    <w:p w14:paraId="6444C6DB" w14:textId="77777777" w:rsidR="002D7FFC" w:rsidRPr="002D7FFC" w:rsidRDefault="002D7FFC" w:rsidP="002D7FFC">
      <w:pPr>
        <w:rPr>
          <w:sz w:val="20"/>
        </w:rPr>
      </w:pPr>
    </w:p>
    <w:p w14:paraId="009B1DAE" w14:textId="77777777" w:rsidR="002D7FFC" w:rsidRPr="002D7FFC" w:rsidRDefault="002D7FFC" w:rsidP="002D7FFC">
      <w:pPr>
        <w:rPr>
          <w:sz w:val="20"/>
        </w:rPr>
      </w:pPr>
    </w:p>
    <w:p w14:paraId="5D382910" w14:textId="77777777" w:rsidR="002D7FFC" w:rsidRPr="002D7FFC" w:rsidRDefault="002D7FFC" w:rsidP="002D7FFC">
      <w:pPr>
        <w:rPr>
          <w:sz w:val="20"/>
        </w:rPr>
      </w:pPr>
    </w:p>
    <w:p w14:paraId="73BCD170" w14:textId="77777777" w:rsidR="002D7FFC" w:rsidRPr="002D7FFC" w:rsidRDefault="002D7FFC" w:rsidP="002D7FFC">
      <w:pPr>
        <w:rPr>
          <w:sz w:val="20"/>
        </w:rPr>
      </w:pPr>
    </w:p>
    <w:p w14:paraId="1332951E" w14:textId="77777777" w:rsidR="002D7FFC" w:rsidRPr="002D7FFC" w:rsidRDefault="002D7FFC" w:rsidP="002D7FFC">
      <w:pPr>
        <w:rPr>
          <w:sz w:val="20"/>
        </w:rPr>
      </w:pPr>
    </w:p>
    <w:p w14:paraId="11E34E0B" w14:textId="77777777" w:rsidR="002D7FFC" w:rsidRPr="002D7FFC" w:rsidRDefault="002D7FFC" w:rsidP="002D7FFC">
      <w:pPr>
        <w:rPr>
          <w:sz w:val="20"/>
        </w:rPr>
      </w:pPr>
    </w:p>
    <w:p w14:paraId="209C0F7B" w14:textId="77777777" w:rsidR="002D7FFC" w:rsidRPr="002D7FFC" w:rsidRDefault="002D7FFC" w:rsidP="002D7FFC">
      <w:pPr>
        <w:rPr>
          <w:sz w:val="20"/>
        </w:rPr>
      </w:pPr>
    </w:p>
    <w:p w14:paraId="1B674543" w14:textId="77777777" w:rsidR="002D7FFC" w:rsidRPr="002D7FFC" w:rsidRDefault="002D7FFC" w:rsidP="002D7FFC">
      <w:pPr>
        <w:rPr>
          <w:sz w:val="20"/>
        </w:rPr>
      </w:pPr>
    </w:p>
    <w:p w14:paraId="10AB0C48" w14:textId="77777777" w:rsidR="002D7FFC" w:rsidRPr="002D7FFC" w:rsidRDefault="002D7FFC" w:rsidP="002D7FFC">
      <w:pPr>
        <w:rPr>
          <w:sz w:val="20"/>
        </w:rPr>
      </w:pPr>
    </w:p>
    <w:p w14:paraId="40F3D291" w14:textId="77777777" w:rsidR="002D7FFC" w:rsidRPr="002D7FFC" w:rsidRDefault="002D7FFC" w:rsidP="002D7FFC">
      <w:pPr>
        <w:rPr>
          <w:sz w:val="20"/>
        </w:rPr>
      </w:pPr>
    </w:p>
    <w:p w14:paraId="4927D3DB" w14:textId="77777777" w:rsidR="002D7FFC" w:rsidRPr="002D7FFC" w:rsidRDefault="002D7FFC" w:rsidP="002D7FFC">
      <w:pPr>
        <w:rPr>
          <w:sz w:val="20"/>
        </w:rPr>
      </w:pPr>
    </w:p>
    <w:p w14:paraId="075A36A2" w14:textId="77777777" w:rsidR="002D7FFC" w:rsidRPr="002D7FFC" w:rsidRDefault="002D7FFC" w:rsidP="002D7FFC">
      <w:pPr>
        <w:rPr>
          <w:sz w:val="20"/>
        </w:rPr>
      </w:pPr>
    </w:p>
    <w:p w14:paraId="1FF1ADB2" w14:textId="77777777" w:rsidR="002D7FFC" w:rsidRPr="002D7FFC" w:rsidRDefault="002D7FFC" w:rsidP="002D7FFC">
      <w:pPr>
        <w:rPr>
          <w:sz w:val="20"/>
        </w:rPr>
      </w:pPr>
    </w:p>
    <w:p w14:paraId="68B4A23C" w14:textId="77777777" w:rsidR="002D7FFC" w:rsidRPr="002D7FFC" w:rsidRDefault="002D7FFC" w:rsidP="002D7FFC">
      <w:pPr>
        <w:rPr>
          <w:sz w:val="20"/>
        </w:rPr>
      </w:pPr>
    </w:p>
    <w:p w14:paraId="22540A65" w14:textId="77777777" w:rsidR="002D7FFC" w:rsidRPr="002D7FFC" w:rsidRDefault="002D7FFC" w:rsidP="002D7FFC">
      <w:pPr>
        <w:rPr>
          <w:sz w:val="20"/>
        </w:rPr>
      </w:pPr>
    </w:p>
    <w:p w14:paraId="6BC24BF6" w14:textId="0D1F7E9D" w:rsidR="002D7FFC" w:rsidRDefault="002D7FFC">
      <w:pPr>
        <w:rPr>
          <w:sz w:val="20"/>
        </w:rPr>
      </w:pPr>
    </w:p>
    <w:p w14:paraId="0C49102D" w14:textId="69FE383B" w:rsidR="002D7FFC" w:rsidRDefault="002D7FFC">
      <w:pPr>
        <w:rPr>
          <w:sz w:val="20"/>
        </w:rPr>
      </w:pPr>
    </w:p>
    <w:p w14:paraId="0A5242C5" w14:textId="6761D214" w:rsidR="00FE18CE" w:rsidRDefault="002D7FFC" w:rsidP="002D7FFC">
      <w:pPr>
        <w:tabs>
          <w:tab w:val="left" w:pos="6420"/>
        </w:tabs>
        <w:rPr>
          <w:b/>
          <w:color w:val="000000"/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FE18CE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124E9" w14:textId="77777777" w:rsidR="00EC2C06" w:rsidRDefault="00EC2C06">
      <w:r>
        <w:separator/>
      </w:r>
    </w:p>
  </w:endnote>
  <w:endnote w:type="continuationSeparator" w:id="0">
    <w:p w14:paraId="0F832310" w14:textId="77777777" w:rsidR="00EC2C06" w:rsidRDefault="00EC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F563B" w14:textId="77777777" w:rsidR="00EC2C06" w:rsidRDefault="00EC2C06">
      <w:r>
        <w:separator/>
      </w:r>
    </w:p>
  </w:footnote>
  <w:footnote w:type="continuationSeparator" w:id="0">
    <w:p w14:paraId="709C971F" w14:textId="77777777" w:rsidR="00EC2C06" w:rsidRDefault="00EC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D7FFC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66B1"/>
    <w:rsid w:val="009C325B"/>
    <w:rsid w:val="009F68E9"/>
    <w:rsid w:val="00A11F32"/>
    <w:rsid w:val="00A5561A"/>
    <w:rsid w:val="00A55A24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E058A0"/>
    <w:rsid w:val="00E143F1"/>
    <w:rsid w:val="00E25E37"/>
    <w:rsid w:val="00E51CB6"/>
    <w:rsid w:val="00E5496E"/>
    <w:rsid w:val="00E643BA"/>
    <w:rsid w:val="00E71F69"/>
    <w:rsid w:val="00E83158"/>
    <w:rsid w:val="00E95E06"/>
    <w:rsid w:val="00EC2C06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2409-A512-4D80-A6D9-88EB9703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2025-04-22T09:51:00Z</cp:lastPrinted>
  <dcterms:created xsi:type="dcterms:W3CDTF">2025-04-17T05:44:00Z</dcterms:created>
  <dcterms:modified xsi:type="dcterms:W3CDTF">2025-05-07T11:53:00Z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