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7B39F" w14:textId="19CF96B5" w:rsidR="00282327" w:rsidRPr="007B5048" w:rsidRDefault="00282327" w:rsidP="007B5048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F96073" w14:textId="77777777" w:rsidR="00AF3772" w:rsidRDefault="00E143F1">
      <w:pPr>
        <w:snapToGrid w:val="0"/>
        <w:spacing w:after="240"/>
        <w:ind w:right="27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Правила поведения участников Лагеря</w:t>
      </w:r>
    </w:p>
    <w:p w14:paraId="43F5FFCF" w14:textId="77777777" w:rsidR="00AF3772" w:rsidRDefault="00E143F1">
      <w:pPr>
        <w:numPr>
          <w:ilvl w:val="0"/>
          <w:numId w:val="5"/>
        </w:numPr>
        <w:snapToGrid w:val="0"/>
        <w:ind w:left="0" w:right="279" w:firstLine="709"/>
        <w:jc w:val="both"/>
        <w:rPr>
          <w:color w:val="000000"/>
          <w:szCs w:val="28"/>
          <w:u w:val="single"/>
        </w:rPr>
      </w:pPr>
      <w:r>
        <w:rPr>
          <w:b/>
          <w:color w:val="000000"/>
          <w:szCs w:val="28"/>
          <w:u w:val="single"/>
        </w:rPr>
        <w:t>Участники Лагеря имеют право</w:t>
      </w:r>
      <w:r>
        <w:rPr>
          <w:color w:val="000000"/>
          <w:szCs w:val="28"/>
          <w:u w:val="single"/>
        </w:rPr>
        <w:t>:</w:t>
      </w:r>
    </w:p>
    <w:p w14:paraId="4F636E7B" w14:textId="77777777" w:rsidR="00AF3772" w:rsidRDefault="00E143F1">
      <w:pPr>
        <w:numPr>
          <w:ilvl w:val="0"/>
          <w:numId w:val="6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Участвовать во всех мероприятиях и образовательной программе Лагеря в соответствии с распорядком дня.</w:t>
      </w:r>
    </w:p>
    <w:p w14:paraId="34924D0F" w14:textId="77777777" w:rsidR="00AF3772" w:rsidRDefault="00E143F1">
      <w:pPr>
        <w:numPr>
          <w:ilvl w:val="0"/>
          <w:numId w:val="6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любой момент обратиться за помощью к Организаторам</w:t>
      </w:r>
      <w:r>
        <w:rPr>
          <w:color w:val="000000"/>
          <w:szCs w:val="28"/>
        </w:rPr>
        <w:br/>
        <w:t>и Оргкомитету Лагеря.</w:t>
      </w:r>
    </w:p>
    <w:p w14:paraId="6BA31343" w14:textId="77777777" w:rsidR="00AF3772" w:rsidRDefault="00E143F1">
      <w:pPr>
        <w:numPr>
          <w:ilvl w:val="0"/>
          <w:numId w:val="5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>
        <w:rPr>
          <w:b/>
          <w:color w:val="000000"/>
          <w:szCs w:val="28"/>
          <w:u w:val="single"/>
        </w:rPr>
        <w:t>Участники Лагеря обязаны:</w:t>
      </w:r>
    </w:p>
    <w:p w14:paraId="6A26D0DF" w14:textId="77777777" w:rsidR="00AF3772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Соблюдать дисциплину и приходить вовремя на все мероприятия.</w:t>
      </w:r>
    </w:p>
    <w:p w14:paraId="6E27EBA0" w14:textId="77777777" w:rsidR="00AF3772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Следить самостоятельно за своими вещами.</w:t>
      </w:r>
    </w:p>
    <w:p w14:paraId="0C87598E" w14:textId="77777777" w:rsidR="00AF3772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Бережно относиться к материальным ценностям</w:t>
      </w:r>
      <w:r>
        <w:rPr>
          <w:color w:val="000000"/>
          <w:szCs w:val="28"/>
        </w:rPr>
        <w:br/>
        <w:t>и оборудованию Лагеря.</w:t>
      </w:r>
    </w:p>
    <w:p w14:paraId="3F835CF3" w14:textId="77777777" w:rsidR="00AF3772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Соблюдать инструкцию и технику безопасности во время пребывания в Лагере.</w:t>
      </w:r>
    </w:p>
    <w:p w14:paraId="2D91B13E" w14:textId="77777777" w:rsidR="00AF3772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Уважительно относиться ко всем участникам Лагеря.</w:t>
      </w:r>
    </w:p>
    <w:p w14:paraId="49495EA1" w14:textId="77777777" w:rsidR="00AF3772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Соблюдать правила субординации по отношению</w:t>
      </w:r>
      <w:r>
        <w:rPr>
          <w:color w:val="000000"/>
          <w:szCs w:val="28"/>
        </w:rPr>
        <w:br/>
        <w:t>к Организаторам и Оргкомитету Лагеря.</w:t>
      </w:r>
    </w:p>
    <w:p w14:paraId="1EC02ECA" w14:textId="77777777" w:rsidR="00AF3772" w:rsidRDefault="00E143F1">
      <w:pPr>
        <w:numPr>
          <w:ilvl w:val="0"/>
          <w:numId w:val="5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>
        <w:rPr>
          <w:b/>
          <w:color w:val="000000"/>
          <w:szCs w:val="28"/>
          <w:u w:val="single"/>
        </w:rPr>
        <w:t>Участникам Лагеря запрещается:</w:t>
      </w:r>
    </w:p>
    <w:p w14:paraId="4DCFCF3A" w14:textId="77777777" w:rsidR="00AF3772" w:rsidRDefault="00E143F1">
      <w:pPr>
        <w:numPr>
          <w:ilvl w:val="0"/>
          <w:numId w:val="8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>
        <w:rPr>
          <w:color w:val="000000"/>
          <w:szCs w:val="28"/>
        </w:rPr>
        <w:t>Употреблять алкогольные напитки, курить на территории Лагеря.</w:t>
      </w:r>
    </w:p>
    <w:p w14:paraId="384DC7BA" w14:textId="77777777" w:rsidR="00AF3772" w:rsidRDefault="00E143F1">
      <w:pPr>
        <w:numPr>
          <w:ilvl w:val="0"/>
          <w:numId w:val="8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>
        <w:rPr>
          <w:color w:val="000000"/>
          <w:szCs w:val="28"/>
        </w:rPr>
        <w:t>Покидать территорию Лагеря.</w:t>
      </w:r>
    </w:p>
    <w:p w14:paraId="1AF3F461" w14:textId="77777777" w:rsidR="00AF3772" w:rsidRDefault="00E143F1">
      <w:pPr>
        <w:numPr>
          <w:ilvl w:val="0"/>
          <w:numId w:val="8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>
        <w:rPr>
          <w:color w:val="000000"/>
          <w:szCs w:val="28"/>
        </w:rPr>
        <w:t>Решать споры и конфликты дракой, унижать и оскорблять окружающих.</w:t>
      </w:r>
    </w:p>
    <w:p w14:paraId="1BF2DD7F" w14:textId="77777777" w:rsidR="00AF3772" w:rsidRDefault="00E143F1">
      <w:pPr>
        <w:numPr>
          <w:ilvl w:val="0"/>
          <w:numId w:val="8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>
        <w:rPr>
          <w:szCs w:val="28"/>
        </w:rPr>
        <w:t>В случае выхода/выезда детей за пределы Лагеря в период смены, возвращение детей в Лагерь не допускается.</w:t>
      </w:r>
    </w:p>
    <w:p w14:paraId="4F2803B6" w14:textId="77777777" w:rsidR="00AF3772" w:rsidRDefault="00E143F1">
      <w:pPr>
        <w:tabs>
          <w:tab w:val="left" w:pos="709"/>
          <w:tab w:val="left" w:pos="766"/>
        </w:tabs>
        <w:ind w:right="11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случае некорректного поведения участника и не соблюдения правил, Организаторы и Оргкомитет Лагеря оставляют за собой право отстранить</w:t>
      </w:r>
      <w:r>
        <w:rPr>
          <w:color w:val="000000"/>
          <w:szCs w:val="28"/>
        </w:rPr>
        <w:br/>
        <w:t>от участия в мероприятиях Лагеря и удалить с места проведения Лагеря</w:t>
      </w:r>
      <w:r>
        <w:rPr>
          <w:color w:val="000000"/>
          <w:szCs w:val="28"/>
        </w:rPr>
        <w:br/>
        <w:t>без возмещения остатка неиспользованных средств родительского взноса.</w:t>
      </w:r>
    </w:p>
    <w:p w14:paraId="44BF5E53" w14:textId="77777777" w:rsidR="00C318E9" w:rsidRDefault="00C318E9">
      <w:pPr>
        <w:spacing w:after="200"/>
        <w:ind w:firstLine="709"/>
        <w:rPr>
          <w:color w:val="000000"/>
          <w:szCs w:val="28"/>
        </w:rPr>
      </w:pPr>
    </w:p>
    <w:p w14:paraId="1AEA5D69" w14:textId="77777777" w:rsidR="00C318E9" w:rsidRPr="00C318E9" w:rsidRDefault="00C318E9" w:rsidP="00C318E9">
      <w:pPr>
        <w:rPr>
          <w:szCs w:val="28"/>
        </w:rPr>
      </w:pPr>
    </w:p>
    <w:p w14:paraId="3B22E077" w14:textId="77777777" w:rsidR="00C318E9" w:rsidRPr="00C318E9" w:rsidRDefault="00C318E9" w:rsidP="00C318E9">
      <w:pPr>
        <w:rPr>
          <w:szCs w:val="28"/>
        </w:rPr>
      </w:pPr>
    </w:p>
    <w:p w14:paraId="5083BC20" w14:textId="77777777" w:rsidR="00C318E9" w:rsidRPr="00C318E9" w:rsidRDefault="00C318E9" w:rsidP="00C318E9">
      <w:pPr>
        <w:rPr>
          <w:szCs w:val="28"/>
        </w:rPr>
      </w:pPr>
    </w:p>
    <w:p w14:paraId="4CA7AF3F" w14:textId="77777777" w:rsidR="00C318E9" w:rsidRPr="00C318E9" w:rsidRDefault="00C318E9" w:rsidP="00C318E9">
      <w:pPr>
        <w:rPr>
          <w:szCs w:val="28"/>
        </w:rPr>
      </w:pPr>
    </w:p>
    <w:p w14:paraId="4ECB3239" w14:textId="77777777" w:rsidR="00C318E9" w:rsidRPr="00C318E9" w:rsidRDefault="00C318E9" w:rsidP="00C318E9">
      <w:pPr>
        <w:rPr>
          <w:szCs w:val="28"/>
        </w:rPr>
      </w:pPr>
    </w:p>
    <w:p w14:paraId="50164CCE" w14:textId="77777777" w:rsidR="00C318E9" w:rsidRPr="00C318E9" w:rsidRDefault="00C318E9" w:rsidP="00C318E9">
      <w:pPr>
        <w:rPr>
          <w:szCs w:val="28"/>
        </w:rPr>
      </w:pPr>
    </w:p>
    <w:p w14:paraId="02A00667" w14:textId="77777777" w:rsidR="00C318E9" w:rsidRPr="00C318E9" w:rsidRDefault="00C318E9" w:rsidP="00C318E9">
      <w:pPr>
        <w:rPr>
          <w:szCs w:val="28"/>
        </w:rPr>
      </w:pPr>
    </w:p>
    <w:p w14:paraId="4D234E42" w14:textId="25818DF7" w:rsidR="00AF3772" w:rsidRDefault="00C318E9" w:rsidP="00C318E9">
      <w:pPr>
        <w:tabs>
          <w:tab w:val="left" w:pos="6150"/>
        </w:tabs>
        <w:spacing w:after="200"/>
        <w:ind w:firstLine="709"/>
        <w:rPr>
          <w:color w:val="000000"/>
          <w:szCs w:val="28"/>
        </w:rPr>
      </w:pPr>
      <w:r>
        <w:rPr>
          <w:color w:val="000000"/>
          <w:szCs w:val="28"/>
        </w:rPr>
        <w:tab/>
      </w:r>
      <w:bookmarkStart w:id="0" w:name="_GoBack"/>
      <w:bookmarkEnd w:id="0"/>
    </w:p>
    <w:sectPr w:rsidR="00AF3772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0EF26" w14:textId="77777777" w:rsidR="00B32249" w:rsidRDefault="00B32249">
      <w:r>
        <w:separator/>
      </w:r>
    </w:p>
  </w:endnote>
  <w:endnote w:type="continuationSeparator" w:id="0">
    <w:p w14:paraId="5E7FC316" w14:textId="77777777" w:rsidR="00B32249" w:rsidRDefault="00B3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F25C56" w:rsidRDefault="00F25C5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69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E56FC" w14:textId="77777777" w:rsidR="00B32249" w:rsidRDefault="00B32249">
      <w:r>
        <w:separator/>
      </w:r>
    </w:p>
  </w:footnote>
  <w:footnote w:type="continuationSeparator" w:id="0">
    <w:p w14:paraId="0B4F0A5C" w14:textId="77777777" w:rsidR="00B32249" w:rsidRDefault="00B3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706B5"/>
    <w:rsid w:val="0008238F"/>
    <w:rsid w:val="0009558E"/>
    <w:rsid w:val="000C6FB0"/>
    <w:rsid w:val="000E1238"/>
    <w:rsid w:val="000F4C8C"/>
    <w:rsid w:val="00136C73"/>
    <w:rsid w:val="00143B3F"/>
    <w:rsid w:val="001C3438"/>
    <w:rsid w:val="001D2088"/>
    <w:rsid w:val="001D2460"/>
    <w:rsid w:val="001F5444"/>
    <w:rsid w:val="00205C2B"/>
    <w:rsid w:val="00250836"/>
    <w:rsid w:val="00282327"/>
    <w:rsid w:val="002C75DF"/>
    <w:rsid w:val="002E2914"/>
    <w:rsid w:val="002E365D"/>
    <w:rsid w:val="002E6B7A"/>
    <w:rsid w:val="003600AF"/>
    <w:rsid w:val="003833F0"/>
    <w:rsid w:val="00391AAF"/>
    <w:rsid w:val="00396CC4"/>
    <w:rsid w:val="00396F43"/>
    <w:rsid w:val="003A3019"/>
    <w:rsid w:val="003B03D0"/>
    <w:rsid w:val="003E0175"/>
    <w:rsid w:val="003E204B"/>
    <w:rsid w:val="003E5600"/>
    <w:rsid w:val="003F41F6"/>
    <w:rsid w:val="0046690C"/>
    <w:rsid w:val="00475AFC"/>
    <w:rsid w:val="00476023"/>
    <w:rsid w:val="00494943"/>
    <w:rsid w:val="00496068"/>
    <w:rsid w:val="004A1235"/>
    <w:rsid w:val="004A1712"/>
    <w:rsid w:val="004A47D4"/>
    <w:rsid w:val="004E3493"/>
    <w:rsid w:val="00521F45"/>
    <w:rsid w:val="005356AE"/>
    <w:rsid w:val="005377D7"/>
    <w:rsid w:val="00541442"/>
    <w:rsid w:val="00541BA9"/>
    <w:rsid w:val="00566C7C"/>
    <w:rsid w:val="00583BEE"/>
    <w:rsid w:val="00587846"/>
    <w:rsid w:val="00593AA3"/>
    <w:rsid w:val="005A7041"/>
    <w:rsid w:val="005B2CC7"/>
    <w:rsid w:val="005C4379"/>
    <w:rsid w:val="005C4818"/>
    <w:rsid w:val="005C78A1"/>
    <w:rsid w:val="005E6A37"/>
    <w:rsid w:val="00610C1D"/>
    <w:rsid w:val="00611F51"/>
    <w:rsid w:val="00643848"/>
    <w:rsid w:val="00660C3A"/>
    <w:rsid w:val="006673BB"/>
    <w:rsid w:val="006752EA"/>
    <w:rsid w:val="00691116"/>
    <w:rsid w:val="006A5D35"/>
    <w:rsid w:val="006B2D8F"/>
    <w:rsid w:val="006F6D4D"/>
    <w:rsid w:val="006F70B0"/>
    <w:rsid w:val="00706127"/>
    <w:rsid w:val="00707BED"/>
    <w:rsid w:val="00737F54"/>
    <w:rsid w:val="00743AAF"/>
    <w:rsid w:val="00744BFF"/>
    <w:rsid w:val="00746679"/>
    <w:rsid w:val="00762625"/>
    <w:rsid w:val="00782E30"/>
    <w:rsid w:val="007A31D0"/>
    <w:rsid w:val="007A4779"/>
    <w:rsid w:val="007B11B7"/>
    <w:rsid w:val="007B5048"/>
    <w:rsid w:val="007F0F9B"/>
    <w:rsid w:val="007F32DD"/>
    <w:rsid w:val="00842077"/>
    <w:rsid w:val="00855105"/>
    <w:rsid w:val="0085756D"/>
    <w:rsid w:val="0086397D"/>
    <w:rsid w:val="0087268E"/>
    <w:rsid w:val="00883C4B"/>
    <w:rsid w:val="008848DD"/>
    <w:rsid w:val="008A49E6"/>
    <w:rsid w:val="008B2D69"/>
    <w:rsid w:val="008D0F4D"/>
    <w:rsid w:val="008E014F"/>
    <w:rsid w:val="008E2280"/>
    <w:rsid w:val="008F5D6C"/>
    <w:rsid w:val="00906473"/>
    <w:rsid w:val="00912EAC"/>
    <w:rsid w:val="009377E1"/>
    <w:rsid w:val="00987C30"/>
    <w:rsid w:val="00997391"/>
    <w:rsid w:val="009F68E9"/>
    <w:rsid w:val="00A5561A"/>
    <w:rsid w:val="00A55A24"/>
    <w:rsid w:val="00A92736"/>
    <w:rsid w:val="00AD4857"/>
    <w:rsid w:val="00AF3772"/>
    <w:rsid w:val="00AF68DF"/>
    <w:rsid w:val="00B07AD7"/>
    <w:rsid w:val="00B10B83"/>
    <w:rsid w:val="00B23E9A"/>
    <w:rsid w:val="00B32249"/>
    <w:rsid w:val="00B325A6"/>
    <w:rsid w:val="00B575FF"/>
    <w:rsid w:val="00B9483E"/>
    <w:rsid w:val="00B9740F"/>
    <w:rsid w:val="00BA0F53"/>
    <w:rsid w:val="00BC5F07"/>
    <w:rsid w:val="00BD15F8"/>
    <w:rsid w:val="00BD728D"/>
    <w:rsid w:val="00C03D06"/>
    <w:rsid w:val="00C04089"/>
    <w:rsid w:val="00C0619B"/>
    <w:rsid w:val="00C25661"/>
    <w:rsid w:val="00C318E9"/>
    <w:rsid w:val="00C87365"/>
    <w:rsid w:val="00C96A79"/>
    <w:rsid w:val="00CA341D"/>
    <w:rsid w:val="00CB3004"/>
    <w:rsid w:val="00D67437"/>
    <w:rsid w:val="00D81243"/>
    <w:rsid w:val="00DA5A5E"/>
    <w:rsid w:val="00DB1F3F"/>
    <w:rsid w:val="00DC3CC7"/>
    <w:rsid w:val="00DC7C14"/>
    <w:rsid w:val="00DE60BE"/>
    <w:rsid w:val="00E058A0"/>
    <w:rsid w:val="00E143F1"/>
    <w:rsid w:val="00E51CB6"/>
    <w:rsid w:val="00E643BA"/>
    <w:rsid w:val="00E825AF"/>
    <w:rsid w:val="00E83158"/>
    <w:rsid w:val="00E95E06"/>
    <w:rsid w:val="00EC0DBC"/>
    <w:rsid w:val="00EF01C0"/>
    <w:rsid w:val="00F03FB7"/>
    <w:rsid w:val="00F25C56"/>
    <w:rsid w:val="00F63AEC"/>
    <w:rsid w:val="00FA1CCB"/>
    <w:rsid w:val="00FB48D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F21B57F0-B7D3-46E5-8BBA-C7B5DFEB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0B2FF-AAF1-40F1-AA38-B0AAC334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2025-05-07T07:43:00Z</cp:lastPrinted>
  <dcterms:created xsi:type="dcterms:W3CDTF">2025-04-17T05:00:00Z</dcterms:created>
  <dcterms:modified xsi:type="dcterms:W3CDTF">2025-05-07T17:09:00Z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