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8A449" w14:textId="7EBEE050" w:rsidR="00AF3772" w:rsidRDefault="00AF3772"/>
    <w:p w14:paraId="635A25A3" w14:textId="77777777" w:rsidR="00AF3772" w:rsidRPr="006F70B0" w:rsidRDefault="00E143F1">
      <w:pPr>
        <w:widowControl w:val="0"/>
        <w:suppressAutoHyphens/>
        <w:jc w:val="center"/>
        <w:rPr>
          <w:b/>
          <w:sz w:val="20"/>
        </w:rPr>
      </w:pPr>
      <w:r w:rsidRPr="006F70B0">
        <w:rPr>
          <w:b/>
          <w:sz w:val="20"/>
        </w:rPr>
        <w:t xml:space="preserve">Согласие на обработку персональных данных </w:t>
      </w:r>
    </w:p>
    <w:p w14:paraId="1462BCB4" w14:textId="77777777" w:rsidR="00AF3772" w:rsidRPr="006F70B0" w:rsidRDefault="00E143F1">
      <w:pPr>
        <w:widowControl w:val="0"/>
        <w:suppressAutoHyphens/>
        <w:jc w:val="center"/>
        <w:rPr>
          <w:b/>
          <w:sz w:val="20"/>
        </w:rPr>
      </w:pPr>
      <w:r w:rsidRPr="006F70B0">
        <w:rPr>
          <w:b/>
          <w:sz w:val="20"/>
        </w:rPr>
        <w:t>совершеннолетнего (</w:t>
      </w:r>
      <w:proofErr w:type="gramStart"/>
      <w:r w:rsidRPr="006F70B0">
        <w:rPr>
          <w:b/>
          <w:sz w:val="20"/>
        </w:rPr>
        <w:t>достигшего  14</w:t>
      </w:r>
      <w:proofErr w:type="gramEnd"/>
      <w:r w:rsidRPr="006F70B0">
        <w:rPr>
          <w:b/>
          <w:sz w:val="20"/>
        </w:rPr>
        <w:t xml:space="preserve"> лет) </w:t>
      </w:r>
    </w:p>
    <w:p w14:paraId="2AEDFABE" w14:textId="77777777" w:rsidR="00AF3772" w:rsidRPr="006F70B0" w:rsidRDefault="00AF3772">
      <w:pPr>
        <w:widowControl w:val="0"/>
        <w:suppressAutoHyphens/>
        <w:jc w:val="center"/>
        <w:rPr>
          <w:b/>
          <w:sz w:val="20"/>
        </w:rPr>
      </w:pPr>
    </w:p>
    <w:p w14:paraId="06B90B17" w14:textId="77777777" w:rsidR="00AF3772" w:rsidRPr="006F70B0" w:rsidRDefault="00E143F1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6F70B0">
        <w:rPr>
          <w:sz w:val="18"/>
          <w:szCs w:val="18"/>
        </w:rPr>
        <w:t xml:space="preserve">Я, ________________________________________________________________________________________________, </w:t>
      </w:r>
      <w:r w:rsidRPr="006F70B0">
        <w:rPr>
          <w:i/>
          <w:sz w:val="18"/>
          <w:szCs w:val="18"/>
        </w:rPr>
        <w:t xml:space="preserve">(Ф.И.О. полностью) </w:t>
      </w:r>
    </w:p>
    <w:p w14:paraId="03EB3073" w14:textId="77777777" w:rsidR="00AF3772" w:rsidRPr="006F70B0" w:rsidRDefault="00E143F1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6F70B0">
        <w:rPr>
          <w:sz w:val="18"/>
          <w:szCs w:val="18"/>
        </w:rPr>
        <w:t xml:space="preserve"> зарегистрированный(</w:t>
      </w:r>
      <w:proofErr w:type="spellStart"/>
      <w:r w:rsidRPr="006F70B0">
        <w:rPr>
          <w:sz w:val="18"/>
          <w:szCs w:val="18"/>
        </w:rPr>
        <w:t>ая</w:t>
      </w:r>
      <w:proofErr w:type="spellEnd"/>
      <w:r w:rsidRPr="006F70B0">
        <w:rPr>
          <w:sz w:val="18"/>
          <w:szCs w:val="18"/>
        </w:rPr>
        <w:t xml:space="preserve">) по адресу: _________________________________________________________________________ (адрес в соответствии с регистрацией) </w:t>
      </w:r>
    </w:p>
    <w:p w14:paraId="70AE5D01" w14:textId="77777777" w:rsidR="00AF3772" w:rsidRPr="006F70B0" w:rsidRDefault="00E143F1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 w:rsidRPr="006F70B0">
        <w:rPr>
          <w:sz w:val="18"/>
          <w:szCs w:val="18"/>
        </w:rPr>
        <w:t xml:space="preserve">паспорт: серия____________№________________ дата выдачи: ________________________________________________ кем __________________________________________________________________________________________________ </w:t>
      </w:r>
      <w:proofErr w:type="spellStart"/>
      <w:r w:rsidRPr="006F70B0">
        <w:rPr>
          <w:sz w:val="18"/>
          <w:szCs w:val="18"/>
        </w:rPr>
        <w:t>конт</w:t>
      </w:r>
      <w:proofErr w:type="spellEnd"/>
      <w:r w:rsidRPr="006F70B0">
        <w:rPr>
          <w:sz w:val="18"/>
          <w:szCs w:val="18"/>
        </w:rPr>
        <w:t xml:space="preserve">. тел.___________________________, </w:t>
      </w:r>
    </w:p>
    <w:p w14:paraId="70EA9AA1" w14:textId="77777777" w:rsidR="002E2914" w:rsidRPr="009270A0" w:rsidRDefault="002E2914" w:rsidP="002E2914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в соответствии частью 1 статьи 9 Федерального закона «О персональных данных» от 27.07.2006 № 152-ФЗ даю свое согласие на обработку </w:t>
      </w:r>
      <w:r w:rsidRPr="00A50F44">
        <w:rPr>
          <w:sz w:val="18"/>
          <w:szCs w:val="18"/>
          <w:lang w:eastAsia="en-US"/>
        </w:rPr>
        <w:t>следующим организациям (далее – оператор):</w:t>
      </w:r>
      <w:r w:rsidRPr="00A50F44">
        <w:rPr>
          <w:sz w:val="18"/>
          <w:szCs w:val="18"/>
        </w:rPr>
        <w:t xml:space="preserve"> </w:t>
      </w:r>
      <w:r w:rsidRPr="00A50F44">
        <w:rPr>
          <w:b/>
          <w:bCs/>
          <w:sz w:val="18"/>
          <w:szCs w:val="18"/>
          <w:lang w:eastAsia="en-US"/>
        </w:rPr>
        <w:t>Государственному учреждению дополнительного образования «Пермский краевой центр «Муравейник»</w:t>
      </w:r>
      <w:r w:rsidRPr="00A50F44">
        <w:rPr>
          <w:bCs/>
          <w:sz w:val="18"/>
          <w:szCs w:val="18"/>
          <w:lang w:eastAsia="en-US"/>
        </w:rPr>
        <w:t xml:space="preserve"> 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Пушкина, д. 76, ИНН 5904258130, ОГРН 1115903005118), </w:t>
      </w:r>
      <w:r w:rsidRPr="00A50F44">
        <w:rPr>
          <w:b/>
          <w:bCs/>
          <w:sz w:val="18"/>
          <w:szCs w:val="18"/>
          <w:lang w:eastAsia="en-US"/>
        </w:rPr>
        <w:t>Министерству образования и науки Пермского края</w:t>
      </w:r>
      <w:r w:rsidRPr="00A50F44">
        <w:rPr>
          <w:sz w:val="18"/>
          <w:szCs w:val="18"/>
          <w:lang w:eastAsia="en-US"/>
        </w:rPr>
        <w:t xml:space="preserve"> </w:t>
      </w:r>
      <w:r w:rsidRPr="00A50F44">
        <w:rPr>
          <w:bCs/>
          <w:sz w:val="18"/>
          <w:szCs w:val="18"/>
          <w:lang w:eastAsia="en-US"/>
        </w:rPr>
        <w:t xml:space="preserve">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Куйбышева, д. 14, ИНН 5902290723, ОГРН 1025900530336), </w:t>
      </w:r>
      <w:r w:rsidRPr="00A50F44">
        <w:rPr>
          <w:b/>
          <w:sz w:val="18"/>
          <w:szCs w:val="18"/>
          <w:lang w:eastAsia="en-US"/>
        </w:rPr>
        <w:t>Государственному казенному учреждению Пермского края «Центр бухгалтерского учета и отчетности»</w:t>
      </w:r>
      <w:r w:rsidRPr="00A50F44">
        <w:rPr>
          <w:sz w:val="18"/>
          <w:szCs w:val="18"/>
          <w:lang w:eastAsia="en-US"/>
        </w:rPr>
        <w:t xml:space="preserve"> 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614039, г. Пермь, ул. Комсомольский проспект, д. 57А), </w:t>
      </w:r>
      <w:r w:rsidRPr="00A50F44">
        <w:rPr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A50F44">
        <w:rPr>
          <w:sz w:val="18"/>
          <w:szCs w:val="18"/>
          <w:lang w:eastAsia="en-US"/>
        </w:rPr>
        <w:t>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>614039, г. Пермь, ул. Комсомольский проспект, д. 53</w:t>
      </w:r>
      <w:r w:rsidRPr="00A50F44">
        <w:rPr>
          <w:sz w:val="18"/>
          <w:szCs w:val="18"/>
          <w:lang w:eastAsia="en-US"/>
        </w:rPr>
        <w:t>),</w:t>
      </w:r>
      <w:r w:rsidRPr="00A50F44">
        <w:rPr>
          <w:b/>
          <w:bCs/>
          <w:sz w:val="18"/>
          <w:szCs w:val="18"/>
          <w:lang w:eastAsia="en-US"/>
        </w:rPr>
        <w:t xml:space="preserve"> </w:t>
      </w:r>
      <w:r w:rsidRPr="009270A0">
        <w:rPr>
          <w:sz w:val="18"/>
          <w:szCs w:val="18"/>
        </w:rPr>
        <w:t>своих персональных данных: фамилия, имя, отчество, пол, дата рождения</w:t>
      </w:r>
      <w:r>
        <w:rPr>
          <w:sz w:val="18"/>
          <w:szCs w:val="18"/>
        </w:rPr>
        <w:t xml:space="preserve">, </w:t>
      </w:r>
      <w:r w:rsidRPr="009270A0">
        <w:rPr>
          <w:sz w:val="18"/>
          <w:szCs w:val="18"/>
        </w:rPr>
        <w:t xml:space="preserve">адрес регистрации и проживания, реквизиты паспорта/свидетельства о рождении, номер СНИЛС, контактные телефоны, адрес электронной почты, место обучения, класс, сведения о состоянии здоровья </w:t>
      </w:r>
      <w:r w:rsidRPr="009270A0">
        <w:rPr>
          <w:b/>
          <w:i/>
          <w:sz w:val="18"/>
          <w:szCs w:val="18"/>
        </w:rPr>
        <w:t>в целях обеспечения участия в краевом профильном лагере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9270A0">
        <w:rPr>
          <w:sz w:val="18"/>
          <w:szCs w:val="18"/>
        </w:rPr>
        <w:t xml:space="preserve"> </w:t>
      </w:r>
    </w:p>
    <w:p w14:paraId="733B1310" w14:textId="77777777" w:rsidR="002E2914" w:rsidRPr="00A50F44" w:rsidRDefault="002E2914" w:rsidP="002E2914">
      <w:pPr>
        <w:widowControl w:val="0"/>
        <w:suppressAutoHyphens/>
        <w:jc w:val="both"/>
        <w:rPr>
          <w:sz w:val="18"/>
          <w:szCs w:val="18"/>
        </w:rPr>
      </w:pPr>
      <w:r w:rsidRPr="009270A0">
        <w:rPr>
          <w:sz w:val="18"/>
          <w:szCs w:val="18"/>
        </w:rPr>
        <w:t>Настоящее согласие представляется на осуществление любых</w:t>
      </w:r>
      <w:r w:rsidRPr="00A50F44">
        <w:rPr>
          <w:sz w:val="18"/>
          <w:szCs w:val="18"/>
        </w:rPr>
        <w:t xml:space="preserve">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3C574154" w14:textId="77777777" w:rsidR="002E2914" w:rsidRPr="00A50F44" w:rsidRDefault="002E2914" w:rsidP="002E2914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>Я подтверждаю, что, давая такое согласие, я действую по собственной воле и в своих интересах.</w:t>
      </w:r>
    </w:p>
    <w:p w14:paraId="7A71F85F" w14:textId="77777777" w:rsidR="002E2914" w:rsidRPr="00A50F44" w:rsidRDefault="002E2914" w:rsidP="002E2914">
      <w:pPr>
        <w:widowControl w:val="0"/>
        <w:suppressAutoHyphens/>
        <w:jc w:val="both"/>
        <w:rPr>
          <w:sz w:val="18"/>
          <w:szCs w:val="18"/>
          <w:lang w:eastAsia="en-US"/>
        </w:rPr>
      </w:pPr>
      <w:r w:rsidRPr="00A50F44">
        <w:rPr>
          <w:sz w:val="18"/>
          <w:szCs w:val="18"/>
        </w:rPr>
        <w:t xml:space="preserve">Настоящее согласие на обработку персональных данных действует </w:t>
      </w:r>
      <w:r w:rsidRPr="00A50F44">
        <w:rPr>
          <w:sz w:val="18"/>
          <w:szCs w:val="18"/>
          <w:lang w:eastAsia="en-US"/>
        </w:rPr>
        <w:t xml:space="preserve">бессрочно, но может быть </w:t>
      </w:r>
      <w:r w:rsidRPr="00A50F44">
        <w:rPr>
          <w:sz w:val="18"/>
          <w:szCs w:val="18"/>
        </w:rPr>
        <w:t>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6E3952D2" w14:textId="77777777" w:rsidR="00AF3772" w:rsidRDefault="00AF3772">
      <w:pPr>
        <w:widowControl w:val="0"/>
        <w:suppressAutoHyphens/>
        <w:ind w:firstLine="567"/>
        <w:jc w:val="both"/>
        <w:rPr>
          <w:sz w:val="18"/>
          <w:szCs w:val="18"/>
          <w:lang w:eastAsia="en-US"/>
        </w:rPr>
      </w:pPr>
    </w:p>
    <w:p w14:paraId="282B3AED" w14:textId="77777777" w:rsidR="00AF3772" w:rsidRDefault="00E143F1">
      <w:pPr>
        <w:widowControl w:val="0"/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«____» ____________ 202___ год                                        ________________                             _______________________</w:t>
      </w:r>
    </w:p>
    <w:p w14:paraId="1D805AA9" w14:textId="77777777" w:rsidR="00AF3772" w:rsidRDefault="00E143F1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 подписи)</w:t>
      </w:r>
    </w:p>
    <w:p w14:paraId="6022C096" w14:textId="77777777" w:rsidR="00AF3772" w:rsidRDefault="00AF3772">
      <w:pPr>
        <w:widowControl w:val="0"/>
        <w:suppressAutoHyphens/>
        <w:jc w:val="both"/>
        <w:rPr>
          <w:sz w:val="18"/>
          <w:szCs w:val="18"/>
        </w:rPr>
      </w:pPr>
    </w:p>
    <w:p w14:paraId="3043275D" w14:textId="77777777" w:rsidR="00AF3772" w:rsidRDefault="00E143F1">
      <w:pPr>
        <w:widowControl w:val="0"/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Одобрено родителями (законными представителями): </w:t>
      </w:r>
    </w:p>
    <w:p w14:paraId="1B49F1B4" w14:textId="77777777" w:rsidR="00AF3772" w:rsidRDefault="00AF3772">
      <w:pPr>
        <w:widowControl w:val="0"/>
        <w:suppressAutoHyphens/>
        <w:jc w:val="both"/>
        <w:rPr>
          <w:sz w:val="18"/>
          <w:szCs w:val="18"/>
        </w:rPr>
      </w:pPr>
    </w:p>
    <w:p w14:paraId="7ECA54D6" w14:textId="77777777" w:rsidR="00AF3772" w:rsidRDefault="00E143F1">
      <w:pPr>
        <w:widowControl w:val="0"/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>«____» ____________ 202___ год                                        ________________                              _______________________</w:t>
      </w:r>
    </w:p>
    <w:p w14:paraId="33259CC4" w14:textId="77777777" w:rsidR="00AF3772" w:rsidRDefault="00E143F1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(подпись родителя)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 подписи)</w:t>
      </w:r>
    </w:p>
    <w:p w14:paraId="73A2AFA8" w14:textId="77777777" w:rsidR="0089405A" w:rsidRDefault="0089405A">
      <w:pPr>
        <w:rPr>
          <w:sz w:val="16"/>
          <w:szCs w:val="16"/>
          <w:vertAlign w:val="superscript"/>
          <w:lang w:eastAsia="en-US"/>
        </w:rPr>
      </w:pPr>
    </w:p>
    <w:p w14:paraId="1734EAB4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3F9D7C15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0A84F192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52385CA1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4517FBEF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6F3E7466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26DD6EEE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3C457178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6D68FEEF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281E555B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31EA90AD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05618388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50BFEDD0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6D2EF659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4A0553C3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2F88514B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67CA974C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45F2D506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1973579A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524B3C96" w14:textId="77777777" w:rsidR="0089405A" w:rsidRDefault="0089405A">
      <w:pPr>
        <w:rPr>
          <w:sz w:val="16"/>
          <w:szCs w:val="16"/>
          <w:vertAlign w:val="superscript"/>
          <w:lang w:eastAsia="en-US"/>
        </w:rPr>
      </w:pPr>
    </w:p>
    <w:p w14:paraId="23FE54F2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77654D68" w14:textId="77777777" w:rsidR="0089405A" w:rsidRPr="0089405A" w:rsidRDefault="0089405A" w:rsidP="0089405A">
      <w:pPr>
        <w:rPr>
          <w:sz w:val="16"/>
          <w:szCs w:val="16"/>
          <w:lang w:eastAsia="en-US"/>
        </w:rPr>
      </w:pPr>
    </w:p>
    <w:p w14:paraId="2AFBCEFD" w14:textId="77777777" w:rsidR="0089405A" w:rsidRDefault="0089405A">
      <w:pPr>
        <w:rPr>
          <w:sz w:val="16"/>
          <w:szCs w:val="16"/>
          <w:vertAlign w:val="superscript"/>
          <w:lang w:eastAsia="en-US"/>
        </w:rPr>
      </w:pPr>
    </w:p>
    <w:p w14:paraId="44FBCAF8" w14:textId="6B7FD721" w:rsidR="00FE18CE" w:rsidRDefault="0089405A" w:rsidP="0089405A">
      <w:pPr>
        <w:tabs>
          <w:tab w:val="left" w:pos="4290"/>
        </w:tabs>
        <w:rPr>
          <w:sz w:val="16"/>
          <w:szCs w:val="16"/>
          <w:vertAlign w:val="superscript"/>
          <w:lang w:eastAsia="en-US"/>
        </w:rPr>
      </w:pPr>
      <w:r>
        <w:rPr>
          <w:sz w:val="16"/>
          <w:szCs w:val="16"/>
          <w:vertAlign w:val="superscript"/>
          <w:lang w:eastAsia="en-US"/>
        </w:rPr>
        <w:tab/>
      </w:r>
      <w:bookmarkStart w:id="0" w:name="_GoBack"/>
      <w:bookmarkEnd w:id="0"/>
    </w:p>
    <w:sectPr w:rsidR="00FE18CE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0032" w14:textId="77777777" w:rsidR="00A65D0C" w:rsidRDefault="00A65D0C">
      <w:r>
        <w:separator/>
      </w:r>
    </w:p>
  </w:endnote>
  <w:endnote w:type="continuationSeparator" w:id="0">
    <w:p w14:paraId="642CD937" w14:textId="77777777" w:rsidR="00A65D0C" w:rsidRDefault="00A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C480" w14:textId="77777777" w:rsidR="00A65D0C" w:rsidRDefault="00A65D0C">
      <w:r>
        <w:separator/>
      </w:r>
    </w:p>
  </w:footnote>
  <w:footnote w:type="continuationSeparator" w:id="0">
    <w:p w14:paraId="6BA5939E" w14:textId="77777777" w:rsidR="00A65D0C" w:rsidRDefault="00A6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D315B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2CC4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3278"/>
    <w:rsid w:val="006673BB"/>
    <w:rsid w:val="006752EA"/>
    <w:rsid w:val="00691116"/>
    <w:rsid w:val="006A5D35"/>
    <w:rsid w:val="006B2D8F"/>
    <w:rsid w:val="006F0F98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9405A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65D0C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D100-AE25-47E9-8621-61574CD0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2025-05-07T07:43:00Z</cp:lastPrinted>
  <dcterms:created xsi:type="dcterms:W3CDTF">2025-04-17T05:00:00Z</dcterms:created>
  <dcterms:modified xsi:type="dcterms:W3CDTF">2025-05-07T17:21:00Z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