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7B39F" w14:textId="19CF96B5" w:rsidR="00282327" w:rsidRPr="007B5048" w:rsidRDefault="00282327" w:rsidP="007B504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0290A2" w14:textId="77777777" w:rsidR="00AF3772" w:rsidRPr="006F70B0" w:rsidRDefault="00AF3772">
      <w:pPr>
        <w:ind w:firstLine="709"/>
        <w:jc w:val="right"/>
        <w:rPr>
          <w:b/>
          <w:bCs/>
          <w:sz w:val="24"/>
          <w:szCs w:val="24"/>
        </w:rPr>
      </w:pPr>
    </w:p>
    <w:p w14:paraId="05683FDD" w14:textId="77777777" w:rsidR="00FE18CE" w:rsidRPr="001A3B6A" w:rsidRDefault="00FE18CE" w:rsidP="00FE18CE">
      <w:pPr>
        <w:ind w:left="1147" w:right="746"/>
        <w:jc w:val="center"/>
        <w:rPr>
          <w:sz w:val="24"/>
        </w:rPr>
      </w:pPr>
      <w:r w:rsidRPr="001A3B6A">
        <w:rPr>
          <w:color w:val="000009"/>
          <w:sz w:val="24"/>
        </w:rPr>
        <w:t>ФОРМА (</w:t>
      </w:r>
      <w:r w:rsidRPr="001A3B6A">
        <w:rPr>
          <w:color w:val="FF0000"/>
          <w:sz w:val="24"/>
          <w:u w:val="single" w:color="FF0000"/>
        </w:rPr>
        <w:t>ЗАПОЛНЯЕТС</w:t>
      </w:r>
      <w:r>
        <w:rPr>
          <w:color w:val="FF0000"/>
          <w:sz w:val="24"/>
          <w:u w:val="single" w:color="FF0000"/>
        </w:rPr>
        <w:t>Я ПО ССЫЛКЕ В ЯНДЕКС ФОРМЕ</w:t>
      </w:r>
      <w:r w:rsidRPr="001A3B6A">
        <w:rPr>
          <w:color w:val="000009"/>
          <w:sz w:val="24"/>
        </w:rPr>
        <w:t>)</w:t>
      </w:r>
    </w:p>
    <w:p w14:paraId="0B66BFEE" w14:textId="77777777" w:rsidR="00FE18CE" w:rsidRPr="001A3B6A" w:rsidRDefault="00FE18CE" w:rsidP="00FE18CE">
      <w:pPr>
        <w:ind w:left="1147" w:right="747"/>
        <w:jc w:val="center"/>
        <w:rPr>
          <w:b/>
          <w:color w:val="000009"/>
          <w:szCs w:val="28"/>
        </w:rPr>
      </w:pPr>
      <w:r w:rsidRPr="001A3B6A">
        <w:rPr>
          <w:b/>
          <w:color w:val="000009"/>
          <w:szCs w:val="28"/>
        </w:rPr>
        <w:t xml:space="preserve">Заявка участника краевой профильной смены </w:t>
      </w:r>
    </w:p>
    <w:p w14:paraId="7FDDBB3D" w14:textId="08AE56D5" w:rsidR="00FE18CE" w:rsidRPr="001A3B6A" w:rsidRDefault="00FE18CE" w:rsidP="00FE18CE">
      <w:pPr>
        <w:ind w:left="1147" w:right="747"/>
        <w:jc w:val="center"/>
        <w:rPr>
          <w:b/>
          <w:color w:val="000009"/>
          <w:spacing w:val="-3"/>
          <w:szCs w:val="28"/>
        </w:rPr>
      </w:pPr>
      <w:r w:rsidRPr="001A3B6A">
        <w:rPr>
          <w:b/>
          <w:color w:val="000009"/>
          <w:szCs w:val="28"/>
        </w:rPr>
        <w:t xml:space="preserve"> </w:t>
      </w:r>
      <w:r w:rsidRPr="008E014F">
        <w:rPr>
          <w:b/>
          <w:color w:val="000009"/>
          <w:szCs w:val="28"/>
        </w:rPr>
        <w:t>«</w:t>
      </w:r>
      <w:r w:rsidR="00F03FB7">
        <w:rPr>
          <w:b/>
          <w:color w:val="000009"/>
          <w:szCs w:val="28"/>
        </w:rPr>
        <w:t>Восхождение</w:t>
      </w:r>
      <w:r w:rsidRPr="008E014F">
        <w:rPr>
          <w:b/>
          <w:color w:val="000009"/>
          <w:szCs w:val="28"/>
        </w:rPr>
        <w:t>»</w:t>
      </w:r>
    </w:p>
    <w:p w14:paraId="786512AF" w14:textId="77777777" w:rsidR="00FE18CE" w:rsidRPr="001A3B6A" w:rsidRDefault="00FE18CE" w:rsidP="00FE18CE">
      <w:pPr>
        <w:rPr>
          <w:szCs w:val="28"/>
          <w:vertAlign w:val="superscript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9"/>
      </w:tblGrid>
      <w:tr w:rsidR="002E2914" w:rsidRPr="001A3B6A" w14:paraId="37CF263F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588AC9C5" w14:textId="6321C69C" w:rsidR="002E2914" w:rsidRPr="00B06325" w:rsidRDefault="002E2914" w:rsidP="009F68E9">
            <w:pPr>
              <w:pStyle w:val="TableParagraph"/>
              <w:ind w:left="156" w:right="134"/>
              <w:jc w:val="center"/>
              <w:rPr>
                <w:b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/>
                <w:sz w:val="28"/>
                <w:szCs w:val="28"/>
                <w:lang w:val="ru-RU"/>
              </w:rPr>
              <w:t>Пункт заявки</w:t>
            </w:r>
          </w:p>
        </w:tc>
        <w:tc>
          <w:tcPr>
            <w:tcW w:w="5529" w:type="dxa"/>
          </w:tcPr>
          <w:p w14:paraId="5F6B70B1" w14:textId="59E5153D" w:rsidR="002E2914" w:rsidRPr="00B06325" w:rsidRDefault="002E2914" w:rsidP="009F68E9">
            <w:pPr>
              <w:pStyle w:val="TableParagraph"/>
              <w:ind w:left="156" w:right="134"/>
              <w:jc w:val="center"/>
              <w:rPr>
                <w:b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/>
                <w:sz w:val="28"/>
                <w:szCs w:val="28"/>
                <w:lang w:val="ru-RU"/>
              </w:rPr>
              <w:t>Вариант заполнения поля</w:t>
            </w:r>
          </w:p>
        </w:tc>
      </w:tr>
      <w:tr w:rsidR="002E2914" w:rsidRPr="001A3B6A" w14:paraId="7C71181E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20FB009A" w14:textId="187279C6" w:rsidR="002E2914" w:rsidRPr="00B06325" w:rsidRDefault="002E2914" w:rsidP="009F68E9">
            <w:pPr>
              <w:pStyle w:val="TableParagraph"/>
              <w:ind w:left="156" w:right="134"/>
              <w:rPr>
                <w:sz w:val="28"/>
                <w:szCs w:val="28"/>
                <w:highlight w:val="yellow"/>
              </w:rPr>
            </w:pPr>
            <w:r w:rsidRPr="00F13CE2">
              <w:rPr>
                <w:sz w:val="28"/>
                <w:szCs w:val="28"/>
                <w:lang w:val="ru-RU"/>
              </w:rPr>
              <w:t>Муниципалитет</w:t>
            </w:r>
          </w:p>
        </w:tc>
        <w:tc>
          <w:tcPr>
            <w:tcW w:w="5529" w:type="dxa"/>
          </w:tcPr>
          <w:p w14:paraId="5852D2E2" w14:textId="438580C7" w:rsidR="002E2914" w:rsidRPr="00B06325" w:rsidRDefault="002E2914" w:rsidP="009F68E9">
            <w:pPr>
              <w:pStyle w:val="TableParagraph"/>
              <w:ind w:left="156" w:right="134"/>
              <w:rPr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sz w:val="28"/>
                <w:szCs w:val="28"/>
                <w:lang w:val="ru-RU"/>
              </w:rPr>
              <w:t>Выбор из выпадающего списка</w:t>
            </w:r>
          </w:p>
        </w:tc>
      </w:tr>
      <w:tr w:rsidR="002E2914" w:rsidRPr="001A3B6A" w14:paraId="43CC0911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19B725F2" w14:textId="5FC5848B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</w:rPr>
            </w:pPr>
            <w:r w:rsidRPr="00F13CE2">
              <w:rPr>
                <w:color w:val="000009"/>
                <w:sz w:val="28"/>
                <w:szCs w:val="28"/>
              </w:rPr>
              <w:t>ФИО</w:t>
            </w:r>
          </w:p>
        </w:tc>
        <w:tc>
          <w:tcPr>
            <w:tcW w:w="5529" w:type="dxa"/>
          </w:tcPr>
          <w:p w14:paraId="22376FE3" w14:textId="78AC7826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2E2914" w:rsidRPr="001A3B6A" w14:paraId="0FE4E53E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0584B476" w14:textId="53BEBB0A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5529" w:type="dxa"/>
          </w:tcPr>
          <w:p w14:paraId="4F0BB9D4" w14:textId="2A23D00C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 xml:space="preserve">Выбор даты в формате </w:t>
            </w:r>
            <w:proofErr w:type="spellStart"/>
            <w:r w:rsidRPr="00F13CE2">
              <w:rPr>
                <w:color w:val="000009"/>
                <w:sz w:val="28"/>
                <w:szCs w:val="28"/>
                <w:lang w:val="ru-RU"/>
              </w:rPr>
              <w:t>дд.мм.гггг</w:t>
            </w:r>
            <w:proofErr w:type="spellEnd"/>
          </w:p>
        </w:tc>
      </w:tr>
      <w:tr w:rsidR="002E2914" w:rsidRPr="001A3B6A" w14:paraId="49D225EB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5B3B2C3A" w14:textId="517FC24C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Полных лет на время лагеря</w:t>
            </w:r>
          </w:p>
        </w:tc>
        <w:tc>
          <w:tcPr>
            <w:tcW w:w="5529" w:type="dxa"/>
          </w:tcPr>
          <w:p w14:paraId="081C8976" w14:textId="17C5FC7F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числа</w:t>
            </w:r>
          </w:p>
        </w:tc>
      </w:tr>
      <w:tr w:rsidR="002E2914" w:rsidRPr="001A3B6A" w14:paraId="44E2CC77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1E058F1A" w14:textId="0898196C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5529" w:type="dxa"/>
          </w:tcPr>
          <w:p w14:paraId="564F8D0B" w14:textId="6E46BBF8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из выпадающего списка</w:t>
            </w:r>
          </w:p>
        </w:tc>
      </w:tr>
      <w:tr w:rsidR="002E2914" w:rsidRPr="001A3B6A" w14:paraId="0F7E1CE8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4BCAD988" w14:textId="3EEF03E9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5529" w:type="dxa"/>
          </w:tcPr>
          <w:p w14:paraId="40080A40" w14:textId="2BA635EC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числа</w:t>
            </w:r>
          </w:p>
        </w:tc>
      </w:tr>
      <w:tr w:rsidR="002E2914" w:rsidRPr="001A3B6A" w14:paraId="228F9D9D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7427BA15" w14:textId="27F04268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Полное наименование образовательной организации</w:t>
            </w:r>
          </w:p>
        </w:tc>
        <w:tc>
          <w:tcPr>
            <w:tcW w:w="5529" w:type="dxa"/>
          </w:tcPr>
          <w:p w14:paraId="331AB49C" w14:textId="23C4734D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2E2914" w:rsidRPr="001A3B6A" w14:paraId="5936E9CD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7A9E5ACF" w14:textId="7C7D83A1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Вид документа, подтверждающий личность ребенка</w:t>
            </w:r>
          </w:p>
        </w:tc>
        <w:tc>
          <w:tcPr>
            <w:tcW w:w="5529" w:type="dxa"/>
          </w:tcPr>
          <w:p w14:paraId="280EC20B" w14:textId="1D95EAD9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Выбор из выпадающего списка</w:t>
            </w:r>
          </w:p>
        </w:tc>
      </w:tr>
      <w:tr w:rsidR="002E2914" w:rsidRPr="001A3B6A" w14:paraId="39064163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2AB43417" w14:textId="2EF0BE83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Серия документа, подтверждающего личность ребенка (свидетельства или паспорта)</w:t>
            </w:r>
          </w:p>
        </w:tc>
        <w:tc>
          <w:tcPr>
            <w:tcW w:w="5529" w:type="dxa"/>
          </w:tcPr>
          <w:p w14:paraId="5E3F2F4B" w14:textId="1E2A10A8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  <w:r w:rsidRPr="00F13CE2">
              <w:rPr>
                <w:color w:val="000009"/>
                <w:sz w:val="28"/>
                <w:szCs w:val="28"/>
                <w:lang w:val="ru-RU"/>
              </w:rPr>
              <w:br/>
            </w: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>(Например: II - ВГ или 5721)</w:t>
            </w:r>
          </w:p>
        </w:tc>
      </w:tr>
      <w:tr w:rsidR="002E2914" w:rsidRPr="001A3B6A" w14:paraId="7E04AD16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40075772" w14:textId="47409723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Номер документа, подтверждающего личность ребенка (свидетельства или паспорта)</w:t>
            </w:r>
          </w:p>
        </w:tc>
        <w:tc>
          <w:tcPr>
            <w:tcW w:w="5529" w:type="dxa"/>
          </w:tcPr>
          <w:p w14:paraId="74B27A24" w14:textId="6848B958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2E2914" w:rsidRPr="001A3B6A" w14:paraId="198BBE32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1471287F" w14:textId="6E682609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Дата выдачи (свидетельства или паспорта)</w:t>
            </w:r>
          </w:p>
        </w:tc>
        <w:tc>
          <w:tcPr>
            <w:tcW w:w="5529" w:type="dxa"/>
          </w:tcPr>
          <w:p w14:paraId="542B3B38" w14:textId="7B2903B0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 xml:space="preserve">Выбор даты в формате </w:t>
            </w:r>
            <w:proofErr w:type="spellStart"/>
            <w:r w:rsidRPr="00F13CE2">
              <w:rPr>
                <w:color w:val="000009"/>
                <w:sz w:val="28"/>
                <w:szCs w:val="28"/>
                <w:lang w:val="ru-RU"/>
              </w:rPr>
              <w:t>дд.мм.гггг</w:t>
            </w:r>
            <w:proofErr w:type="spellEnd"/>
          </w:p>
        </w:tc>
      </w:tr>
      <w:tr w:rsidR="002E2914" w:rsidRPr="001A3B6A" w14:paraId="340993E8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210C3864" w14:textId="076C58DE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Домашний адрес по прописке</w:t>
            </w:r>
          </w:p>
        </w:tc>
        <w:tc>
          <w:tcPr>
            <w:tcW w:w="5529" w:type="dxa"/>
          </w:tcPr>
          <w:p w14:paraId="46085406" w14:textId="174DE470" w:rsidR="002E2914" w:rsidRPr="00F13CE2" w:rsidRDefault="002E2914" w:rsidP="00593AA3">
            <w:pPr>
              <w:pStyle w:val="TableParagraph"/>
              <w:ind w:left="156" w:right="134"/>
              <w:rPr>
                <w:i/>
                <w:color w:val="000009"/>
                <w:sz w:val="28"/>
                <w:szCs w:val="28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 xml:space="preserve">Поле свободного заполнения </w:t>
            </w:r>
            <w:r w:rsidRPr="00F13CE2">
              <w:rPr>
                <w:color w:val="000009"/>
                <w:sz w:val="28"/>
                <w:szCs w:val="28"/>
                <w:lang w:val="ru-RU"/>
              </w:rPr>
              <w:br/>
            </w: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 xml:space="preserve">(В формате: Пермский край, </w:t>
            </w:r>
            <w:r w:rsidR="003E0175">
              <w:rPr>
                <w:i/>
                <w:color w:val="000009"/>
                <w:sz w:val="28"/>
                <w:szCs w:val="28"/>
                <w:lang w:val="ru-RU"/>
              </w:rPr>
              <w:t>муниципальный или городской округ,</w:t>
            </w: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 xml:space="preserve"> поселок или село, улица, дом и номер квартиры.</w:t>
            </w:r>
          </w:p>
          <w:p w14:paraId="539C738C" w14:textId="488C33AF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>Например: Пермский край, р-н Кунгурский, п. Голдыревский, ул. Котельникова, д 38, кв. 2)</w:t>
            </w:r>
          </w:p>
        </w:tc>
      </w:tr>
      <w:tr w:rsidR="002E2914" w:rsidRPr="001A3B6A" w14:paraId="3D898915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6E7C0126" w14:textId="4AF279A2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5529" w:type="dxa"/>
          </w:tcPr>
          <w:p w14:paraId="2644EECA" w14:textId="205E7357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  <w:r w:rsidRPr="00F13CE2">
              <w:rPr>
                <w:color w:val="000009"/>
                <w:sz w:val="28"/>
                <w:szCs w:val="28"/>
                <w:lang w:val="ru-RU"/>
              </w:rPr>
              <w:br/>
            </w:r>
            <w:r w:rsidRPr="00F13CE2">
              <w:rPr>
                <w:i/>
                <w:color w:val="000009"/>
                <w:sz w:val="28"/>
                <w:szCs w:val="28"/>
                <w:lang w:val="ru-RU"/>
              </w:rPr>
              <w:t>(Например: 150066-700 11)</w:t>
            </w:r>
          </w:p>
        </w:tc>
      </w:tr>
      <w:tr w:rsidR="002E2914" w:rsidRPr="001A3B6A" w14:paraId="1A21ECDE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605CD254" w14:textId="3BB71B10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Контактный номер телефона (сотовый)</w:t>
            </w:r>
          </w:p>
        </w:tc>
        <w:tc>
          <w:tcPr>
            <w:tcW w:w="5529" w:type="dxa"/>
          </w:tcPr>
          <w:p w14:paraId="63FDC957" w14:textId="694713A4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заполнения номера телефона</w:t>
            </w:r>
          </w:p>
        </w:tc>
      </w:tr>
      <w:tr w:rsidR="002E2914" w:rsidRPr="001A3B6A" w14:paraId="06FC51CB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2288C775" w14:textId="56FD046B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Почта</w:t>
            </w:r>
          </w:p>
        </w:tc>
        <w:tc>
          <w:tcPr>
            <w:tcW w:w="5529" w:type="dxa"/>
          </w:tcPr>
          <w:p w14:paraId="74589FEE" w14:textId="5477C2A6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заполнения почты</w:t>
            </w:r>
          </w:p>
        </w:tc>
      </w:tr>
      <w:tr w:rsidR="002E2914" w:rsidRPr="001A3B6A" w14:paraId="2D480E62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18DA949E" w14:textId="0C287B2B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ФИО родителей (законных представителей)</w:t>
            </w:r>
          </w:p>
        </w:tc>
        <w:tc>
          <w:tcPr>
            <w:tcW w:w="5529" w:type="dxa"/>
          </w:tcPr>
          <w:p w14:paraId="148429E6" w14:textId="7C5F91A6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2E2914" w:rsidRPr="001A3B6A" w14:paraId="5324E74B" w14:textId="77777777" w:rsidTr="009F68E9">
        <w:trPr>
          <w:trHeight w:val="380"/>
        </w:trPr>
        <w:tc>
          <w:tcPr>
            <w:tcW w:w="4820" w:type="dxa"/>
            <w:vAlign w:val="center"/>
          </w:tcPr>
          <w:p w14:paraId="405C976C" w14:textId="77D46D07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Контактный телефона родителя (законного представителя)</w:t>
            </w:r>
          </w:p>
        </w:tc>
        <w:tc>
          <w:tcPr>
            <w:tcW w:w="5529" w:type="dxa"/>
          </w:tcPr>
          <w:p w14:paraId="3B29F190" w14:textId="40153BBE" w:rsidR="002E2914" w:rsidRPr="00B06325" w:rsidRDefault="002E2914" w:rsidP="009F68E9">
            <w:pPr>
              <w:pStyle w:val="TableParagraph"/>
              <w:ind w:left="156" w:right="134"/>
              <w:rPr>
                <w:color w:val="000009"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color w:val="000009"/>
                <w:sz w:val="28"/>
                <w:szCs w:val="28"/>
                <w:lang w:val="ru-RU"/>
              </w:rPr>
              <w:t>Поле заполнения номера телефона</w:t>
            </w:r>
          </w:p>
        </w:tc>
      </w:tr>
      <w:tr w:rsidR="002E2914" w:rsidRPr="001A3B6A" w14:paraId="74B5549A" w14:textId="77777777" w:rsidTr="009F68E9">
        <w:trPr>
          <w:trHeight w:val="838"/>
        </w:trPr>
        <w:tc>
          <w:tcPr>
            <w:tcW w:w="4820" w:type="dxa"/>
            <w:vAlign w:val="center"/>
          </w:tcPr>
          <w:p w14:paraId="09A1AC5D" w14:textId="77777777" w:rsidR="002E2914" w:rsidRPr="00F13CE2" w:rsidRDefault="002E2914" w:rsidP="00593AA3">
            <w:pPr>
              <w:pStyle w:val="TableParagraph"/>
              <w:ind w:left="156"/>
              <w:rPr>
                <w:bCs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Категория / особая категория</w:t>
            </w:r>
          </w:p>
          <w:p w14:paraId="697EEC78" w14:textId="77777777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9" w:type="dxa"/>
          </w:tcPr>
          <w:p w14:paraId="25E835C6" w14:textId="77777777" w:rsidR="002E2914" w:rsidRPr="00F13CE2" w:rsidRDefault="002E2914" w:rsidP="00593AA3">
            <w:pPr>
              <w:pStyle w:val="TableParagraph"/>
              <w:ind w:left="156"/>
              <w:rPr>
                <w:bCs/>
                <w:i/>
                <w:sz w:val="28"/>
                <w:szCs w:val="28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свободного заполнения.</w:t>
            </w:r>
            <w:r w:rsidRPr="00F13CE2">
              <w:rPr>
                <w:bCs/>
                <w:sz w:val="28"/>
                <w:szCs w:val="28"/>
                <w:lang w:val="ru-RU"/>
              </w:rPr>
              <w:br/>
            </w:r>
            <w:r w:rsidRPr="00F13CE2">
              <w:rPr>
                <w:bCs/>
                <w:i/>
                <w:sz w:val="28"/>
                <w:szCs w:val="28"/>
                <w:lang w:val="ru-RU"/>
              </w:rPr>
              <w:t xml:space="preserve">(Например: председатель Совета Первых, </w:t>
            </w:r>
          </w:p>
          <w:p w14:paraId="5863C2B9" w14:textId="77777777" w:rsidR="002E2914" w:rsidRPr="00F13CE2" w:rsidRDefault="002E2914" w:rsidP="00593AA3">
            <w:pPr>
              <w:pStyle w:val="TableParagraph"/>
              <w:ind w:left="156"/>
              <w:rPr>
                <w:bCs/>
                <w:i/>
                <w:sz w:val="28"/>
                <w:szCs w:val="28"/>
                <w:lang w:val="ru-RU"/>
              </w:rPr>
            </w:pPr>
            <w:r w:rsidRPr="00F13CE2">
              <w:rPr>
                <w:bCs/>
                <w:i/>
                <w:sz w:val="28"/>
                <w:szCs w:val="28"/>
                <w:lang w:val="ru-RU"/>
              </w:rPr>
              <w:t xml:space="preserve">участник Совета Первых, активист </w:t>
            </w:r>
            <w:r w:rsidRPr="00F13CE2">
              <w:rPr>
                <w:bCs/>
                <w:i/>
                <w:sz w:val="28"/>
                <w:szCs w:val="28"/>
                <w:lang w:val="ru-RU"/>
              </w:rPr>
              <w:lastRenderedPageBreak/>
              <w:t>Движения Первых /</w:t>
            </w:r>
          </w:p>
          <w:p w14:paraId="06320C3A" w14:textId="77777777" w:rsidR="002E2914" w:rsidRPr="00F13CE2" w:rsidRDefault="002E2914" w:rsidP="00593AA3">
            <w:pPr>
              <w:pStyle w:val="TableParagraph"/>
              <w:ind w:left="156"/>
              <w:rPr>
                <w:i/>
                <w:sz w:val="28"/>
                <w:szCs w:val="28"/>
                <w:lang w:val="ru-RU"/>
              </w:rPr>
            </w:pPr>
            <w:r w:rsidRPr="00F13CE2">
              <w:rPr>
                <w:i/>
                <w:sz w:val="28"/>
                <w:szCs w:val="28"/>
                <w:lang w:val="ru-RU"/>
              </w:rPr>
              <w:t xml:space="preserve">дети из семей участников СВО, </w:t>
            </w:r>
          </w:p>
          <w:p w14:paraId="490BB874" w14:textId="77777777" w:rsidR="002E2914" w:rsidRPr="00F13CE2" w:rsidRDefault="002E2914" w:rsidP="00593AA3">
            <w:pPr>
              <w:pStyle w:val="TableParagraph"/>
              <w:ind w:left="156"/>
              <w:rPr>
                <w:i/>
                <w:sz w:val="28"/>
                <w:szCs w:val="28"/>
                <w:lang w:val="ru-RU"/>
              </w:rPr>
            </w:pPr>
            <w:r w:rsidRPr="00F13CE2">
              <w:rPr>
                <w:i/>
                <w:sz w:val="28"/>
                <w:szCs w:val="28"/>
                <w:lang w:val="ru-RU"/>
              </w:rPr>
              <w:t xml:space="preserve">дети, проживающие в семьях, признанных в установленном порядке нуждающимися в предоставление мер социальной поддержки и (или) государственной поддержки, </w:t>
            </w:r>
          </w:p>
          <w:p w14:paraId="61B01A7F" w14:textId="77777777" w:rsidR="002E2914" w:rsidRPr="00F13CE2" w:rsidRDefault="002E2914" w:rsidP="00593AA3">
            <w:pPr>
              <w:pStyle w:val="TableParagraph"/>
              <w:ind w:left="156"/>
              <w:rPr>
                <w:i/>
                <w:sz w:val="28"/>
                <w:szCs w:val="28"/>
                <w:lang w:val="ru-RU"/>
              </w:rPr>
            </w:pPr>
            <w:r w:rsidRPr="00F13CE2">
              <w:rPr>
                <w:i/>
                <w:sz w:val="28"/>
                <w:szCs w:val="28"/>
                <w:lang w:val="ru-RU"/>
              </w:rPr>
              <w:t xml:space="preserve">дети-инвалиды, </w:t>
            </w:r>
          </w:p>
          <w:p w14:paraId="3D9ABF9A" w14:textId="3BF56A9B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i/>
                <w:sz w:val="28"/>
                <w:szCs w:val="28"/>
                <w:lang w:val="ru-RU"/>
              </w:rPr>
              <w:t>дети с ОВЗ)</w:t>
            </w:r>
          </w:p>
        </w:tc>
      </w:tr>
      <w:tr w:rsidR="002E2914" w:rsidRPr="001A3B6A" w14:paraId="6EB6B1CF" w14:textId="77777777" w:rsidTr="009F68E9">
        <w:trPr>
          <w:trHeight w:val="51"/>
        </w:trPr>
        <w:tc>
          <w:tcPr>
            <w:tcW w:w="4820" w:type="dxa"/>
            <w:vAlign w:val="center"/>
          </w:tcPr>
          <w:p w14:paraId="6B7B9A18" w14:textId="2909F925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Cs/>
                <w:sz w:val="28"/>
                <w:szCs w:val="28"/>
              </w:rPr>
              <w:lastRenderedPageBreak/>
              <w:t>ID</w:t>
            </w:r>
            <w:r w:rsidRPr="00F13CE2">
              <w:rPr>
                <w:bCs/>
                <w:sz w:val="28"/>
                <w:szCs w:val="28"/>
                <w:lang w:val="ru-RU"/>
              </w:rPr>
              <w:t xml:space="preserve"> участника на сайте Движения Первых</w:t>
            </w:r>
          </w:p>
        </w:tc>
        <w:tc>
          <w:tcPr>
            <w:tcW w:w="5529" w:type="dxa"/>
          </w:tcPr>
          <w:p w14:paraId="7FD3782F" w14:textId="0665853D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заполнения целого числа</w:t>
            </w:r>
          </w:p>
        </w:tc>
      </w:tr>
      <w:tr w:rsidR="002E2914" w:rsidRPr="001A3B6A" w14:paraId="04F0F52A" w14:textId="77777777" w:rsidTr="009F68E9">
        <w:trPr>
          <w:trHeight w:val="51"/>
        </w:trPr>
        <w:tc>
          <w:tcPr>
            <w:tcW w:w="4820" w:type="dxa"/>
            <w:vAlign w:val="center"/>
          </w:tcPr>
          <w:p w14:paraId="71D05373" w14:textId="6662EA2D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Ник в телеграмме</w:t>
            </w:r>
          </w:p>
        </w:tc>
        <w:tc>
          <w:tcPr>
            <w:tcW w:w="5529" w:type="dxa"/>
          </w:tcPr>
          <w:p w14:paraId="601E495A" w14:textId="5AFCEBCC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свободного заполнения</w:t>
            </w:r>
          </w:p>
        </w:tc>
      </w:tr>
      <w:tr w:rsidR="002E2914" w:rsidRPr="001A3B6A" w14:paraId="6042B29F" w14:textId="77777777" w:rsidTr="009F68E9">
        <w:trPr>
          <w:trHeight w:val="51"/>
        </w:trPr>
        <w:tc>
          <w:tcPr>
            <w:tcW w:w="4820" w:type="dxa"/>
            <w:vAlign w:val="center"/>
          </w:tcPr>
          <w:p w14:paraId="2AF9FC37" w14:textId="6C680CE0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Размер одежды</w:t>
            </w:r>
          </w:p>
        </w:tc>
        <w:tc>
          <w:tcPr>
            <w:tcW w:w="5529" w:type="dxa"/>
          </w:tcPr>
          <w:p w14:paraId="534D870C" w14:textId="46076530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свободного заполнения</w:t>
            </w:r>
            <w:r w:rsidRPr="00F13CE2">
              <w:rPr>
                <w:bCs/>
                <w:sz w:val="28"/>
                <w:szCs w:val="28"/>
                <w:lang w:val="ru-RU"/>
              </w:rPr>
              <w:br/>
            </w:r>
            <w:r w:rsidRPr="00F13CE2">
              <w:rPr>
                <w:bCs/>
                <w:i/>
                <w:sz w:val="28"/>
                <w:szCs w:val="28"/>
                <w:lang w:val="ru-RU"/>
              </w:rPr>
              <w:t xml:space="preserve">(В формате цифры и буквы. </w:t>
            </w:r>
            <w:r w:rsidRPr="00F13CE2">
              <w:rPr>
                <w:bCs/>
                <w:i/>
                <w:sz w:val="28"/>
                <w:szCs w:val="28"/>
                <w:lang w:val="ru-RU"/>
              </w:rPr>
              <w:br/>
              <w:t>Например: 42, S)</w:t>
            </w:r>
          </w:p>
        </w:tc>
      </w:tr>
      <w:tr w:rsidR="002E2914" w:rsidRPr="001A3B6A" w14:paraId="019D7D74" w14:textId="77777777" w:rsidTr="009F68E9">
        <w:trPr>
          <w:trHeight w:val="51"/>
        </w:trPr>
        <w:tc>
          <w:tcPr>
            <w:tcW w:w="4820" w:type="dxa"/>
            <w:vAlign w:val="center"/>
          </w:tcPr>
          <w:p w14:paraId="79CB60BD" w14:textId="35A61562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 xml:space="preserve">Ссылка на пост в </w:t>
            </w:r>
            <w:proofErr w:type="spellStart"/>
            <w:r w:rsidRPr="00F13CE2">
              <w:rPr>
                <w:bCs/>
                <w:sz w:val="28"/>
                <w:szCs w:val="28"/>
                <w:lang w:val="ru-RU"/>
              </w:rPr>
              <w:t>видеовизиткой</w:t>
            </w:r>
            <w:proofErr w:type="spellEnd"/>
            <w:r w:rsidRPr="00F13CE2">
              <w:rPr>
                <w:bCs/>
                <w:sz w:val="28"/>
                <w:szCs w:val="28"/>
                <w:lang w:val="ru-RU"/>
              </w:rPr>
              <w:t xml:space="preserve"> участника</w:t>
            </w:r>
          </w:p>
        </w:tc>
        <w:tc>
          <w:tcPr>
            <w:tcW w:w="5529" w:type="dxa"/>
          </w:tcPr>
          <w:p w14:paraId="0A4B30D8" w14:textId="6FAA21C2" w:rsidR="002E2914" w:rsidRPr="00B06325" w:rsidRDefault="002E2914" w:rsidP="009F68E9">
            <w:pPr>
              <w:pStyle w:val="TableParagraph"/>
              <w:ind w:left="156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13CE2">
              <w:rPr>
                <w:bCs/>
                <w:sz w:val="28"/>
                <w:szCs w:val="28"/>
                <w:lang w:val="ru-RU"/>
              </w:rPr>
              <w:t>Поле для загрузки ссылки на видеовизитку</w:t>
            </w:r>
          </w:p>
        </w:tc>
      </w:tr>
    </w:tbl>
    <w:p w14:paraId="387C6C72" w14:textId="77777777" w:rsidR="00FE18CE" w:rsidRDefault="00FE18CE">
      <w:pPr>
        <w:snapToGrid w:val="0"/>
        <w:ind w:firstLine="709"/>
        <w:jc w:val="right"/>
        <w:rPr>
          <w:b/>
          <w:color w:val="000000"/>
          <w:sz w:val="20"/>
        </w:rPr>
      </w:pPr>
    </w:p>
    <w:p w14:paraId="0BE750C6" w14:textId="77777777" w:rsidR="004A555E" w:rsidRDefault="004A555E">
      <w:pPr>
        <w:rPr>
          <w:b/>
          <w:color w:val="000000"/>
          <w:sz w:val="20"/>
        </w:rPr>
      </w:pPr>
    </w:p>
    <w:p w14:paraId="12515A11" w14:textId="77777777" w:rsidR="004A555E" w:rsidRPr="004A555E" w:rsidRDefault="004A555E" w:rsidP="004A555E">
      <w:pPr>
        <w:rPr>
          <w:sz w:val="20"/>
        </w:rPr>
      </w:pPr>
    </w:p>
    <w:p w14:paraId="4E2F993D" w14:textId="77777777" w:rsidR="004A555E" w:rsidRPr="004A555E" w:rsidRDefault="004A555E" w:rsidP="004A555E">
      <w:pPr>
        <w:rPr>
          <w:sz w:val="20"/>
        </w:rPr>
      </w:pPr>
    </w:p>
    <w:p w14:paraId="66204101" w14:textId="77777777" w:rsidR="004A555E" w:rsidRPr="004A555E" w:rsidRDefault="004A555E" w:rsidP="004A555E">
      <w:pPr>
        <w:rPr>
          <w:sz w:val="20"/>
        </w:rPr>
      </w:pPr>
    </w:p>
    <w:p w14:paraId="5D036FB4" w14:textId="77777777" w:rsidR="004A555E" w:rsidRPr="004A555E" w:rsidRDefault="004A555E" w:rsidP="004A555E">
      <w:pPr>
        <w:rPr>
          <w:sz w:val="20"/>
        </w:rPr>
      </w:pPr>
    </w:p>
    <w:p w14:paraId="4852BFC1" w14:textId="77777777" w:rsidR="004A555E" w:rsidRPr="004A555E" w:rsidRDefault="004A555E" w:rsidP="004A555E">
      <w:pPr>
        <w:rPr>
          <w:sz w:val="20"/>
        </w:rPr>
      </w:pPr>
    </w:p>
    <w:p w14:paraId="0DA8298A" w14:textId="77777777" w:rsidR="004A555E" w:rsidRPr="004A555E" w:rsidRDefault="004A555E" w:rsidP="004A555E">
      <w:pPr>
        <w:rPr>
          <w:sz w:val="20"/>
        </w:rPr>
      </w:pPr>
    </w:p>
    <w:p w14:paraId="62F18995" w14:textId="77777777" w:rsidR="004A555E" w:rsidRPr="004A555E" w:rsidRDefault="004A555E" w:rsidP="004A555E">
      <w:pPr>
        <w:rPr>
          <w:sz w:val="20"/>
        </w:rPr>
      </w:pPr>
    </w:p>
    <w:p w14:paraId="68E9A055" w14:textId="77777777" w:rsidR="004A555E" w:rsidRPr="004A555E" w:rsidRDefault="004A555E" w:rsidP="004A555E">
      <w:pPr>
        <w:rPr>
          <w:sz w:val="20"/>
        </w:rPr>
      </w:pPr>
    </w:p>
    <w:p w14:paraId="7D03E2F5" w14:textId="77777777" w:rsidR="004A555E" w:rsidRPr="004A555E" w:rsidRDefault="004A555E" w:rsidP="004A555E">
      <w:pPr>
        <w:rPr>
          <w:sz w:val="20"/>
        </w:rPr>
      </w:pPr>
    </w:p>
    <w:p w14:paraId="7FECFEBE" w14:textId="77777777" w:rsidR="004A555E" w:rsidRPr="004A555E" w:rsidRDefault="004A555E" w:rsidP="004A555E">
      <w:pPr>
        <w:rPr>
          <w:sz w:val="20"/>
        </w:rPr>
      </w:pPr>
    </w:p>
    <w:p w14:paraId="085A6C6A" w14:textId="77777777" w:rsidR="004A555E" w:rsidRPr="004A555E" w:rsidRDefault="004A555E" w:rsidP="004A555E">
      <w:pPr>
        <w:rPr>
          <w:sz w:val="20"/>
        </w:rPr>
      </w:pPr>
    </w:p>
    <w:p w14:paraId="180B9B1C" w14:textId="77777777" w:rsidR="004A555E" w:rsidRDefault="004A555E">
      <w:pPr>
        <w:rPr>
          <w:b/>
          <w:color w:val="000000"/>
          <w:sz w:val="20"/>
        </w:rPr>
      </w:pPr>
    </w:p>
    <w:p w14:paraId="0A4870AE" w14:textId="77777777" w:rsidR="004A555E" w:rsidRDefault="004A555E">
      <w:pPr>
        <w:rPr>
          <w:b/>
          <w:color w:val="000000"/>
          <w:sz w:val="20"/>
        </w:rPr>
      </w:pPr>
    </w:p>
    <w:p w14:paraId="2C7A853E" w14:textId="6669D2CA" w:rsidR="00FE18CE" w:rsidRDefault="004A555E" w:rsidP="004A555E">
      <w:pPr>
        <w:tabs>
          <w:tab w:val="left" w:pos="2100"/>
        </w:tabs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bookmarkStart w:id="0" w:name="_GoBack"/>
      <w:bookmarkEnd w:id="0"/>
    </w:p>
    <w:sectPr w:rsidR="00FE18CE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B2269" w14:textId="77777777" w:rsidR="00671B43" w:rsidRDefault="00671B43">
      <w:r>
        <w:separator/>
      </w:r>
    </w:p>
  </w:endnote>
  <w:endnote w:type="continuationSeparator" w:id="0">
    <w:p w14:paraId="68CD1E7A" w14:textId="77777777" w:rsidR="00671B43" w:rsidRDefault="0067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25C56" w:rsidRDefault="00F25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8FC66" w14:textId="77777777" w:rsidR="00671B43" w:rsidRDefault="00671B43">
      <w:r>
        <w:separator/>
      </w:r>
    </w:p>
  </w:footnote>
  <w:footnote w:type="continuationSeparator" w:id="0">
    <w:p w14:paraId="50360D48" w14:textId="77777777" w:rsidR="00671B43" w:rsidRDefault="0067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706B5"/>
    <w:rsid w:val="0008238F"/>
    <w:rsid w:val="0009558E"/>
    <w:rsid w:val="000C6FB0"/>
    <w:rsid w:val="000E1238"/>
    <w:rsid w:val="000F4C8C"/>
    <w:rsid w:val="00136C73"/>
    <w:rsid w:val="00143B3F"/>
    <w:rsid w:val="001C3438"/>
    <w:rsid w:val="001D2088"/>
    <w:rsid w:val="001D2460"/>
    <w:rsid w:val="001F5444"/>
    <w:rsid w:val="00250836"/>
    <w:rsid w:val="00282327"/>
    <w:rsid w:val="002C75DF"/>
    <w:rsid w:val="002E2914"/>
    <w:rsid w:val="002E365D"/>
    <w:rsid w:val="002E6B7A"/>
    <w:rsid w:val="003600AF"/>
    <w:rsid w:val="003833F0"/>
    <w:rsid w:val="00391AAF"/>
    <w:rsid w:val="00396CC4"/>
    <w:rsid w:val="00396F43"/>
    <w:rsid w:val="003A3019"/>
    <w:rsid w:val="003B03D0"/>
    <w:rsid w:val="003E0175"/>
    <w:rsid w:val="003E204B"/>
    <w:rsid w:val="003E5600"/>
    <w:rsid w:val="003F41F6"/>
    <w:rsid w:val="0046690C"/>
    <w:rsid w:val="00475AFC"/>
    <w:rsid w:val="00476023"/>
    <w:rsid w:val="00494943"/>
    <w:rsid w:val="00496068"/>
    <w:rsid w:val="004A1235"/>
    <w:rsid w:val="004A1712"/>
    <w:rsid w:val="004A47D4"/>
    <w:rsid w:val="004A555E"/>
    <w:rsid w:val="004E3493"/>
    <w:rsid w:val="00521F45"/>
    <w:rsid w:val="005356AE"/>
    <w:rsid w:val="005377D7"/>
    <w:rsid w:val="00541442"/>
    <w:rsid w:val="00541BA9"/>
    <w:rsid w:val="00566C7C"/>
    <w:rsid w:val="00583BEE"/>
    <w:rsid w:val="00587846"/>
    <w:rsid w:val="00593AA3"/>
    <w:rsid w:val="005A7041"/>
    <w:rsid w:val="005B2CC7"/>
    <w:rsid w:val="005C4379"/>
    <w:rsid w:val="005C4818"/>
    <w:rsid w:val="005C78A1"/>
    <w:rsid w:val="005E6A37"/>
    <w:rsid w:val="00610C1D"/>
    <w:rsid w:val="00611F51"/>
    <w:rsid w:val="00643848"/>
    <w:rsid w:val="00660C3A"/>
    <w:rsid w:val="006673BB"/>
    <w:rsid w:val="00671B43"/>
    <w:rsid w:val="006752EA"/>
    <w:rsid w:val="00691116"/>
    <w:rsid w:val="006A5D35"/>
    <w:rsid w:val="006B2D8F"/>
    <w:rsid w:val="006F6D4D"/>
    <w:rsid w:val="006F70B0"/>
    <w:rsid w:val="00706127"/>
    <w:rsid w:val="00707BED"/>
    <w:rsid w:val="00737F54"/>
    <w:rsid w:val="00743AAF"/>
    <w:rsid w:val="00744BFF"/>
    <w:rsid w:val="00746679"/>
    <w:rsid w:val="00762625"/>
    <w:rsid w:val="00782E30"/>
    <w:rsid w:val="007A31D0"/>
    <w:rsid w:val="007A4779"/>
    <w:rsid w:val="007B11B7"/>
    <w:rsid w:val="007B5048"/>
    <w:rsid w:val="007F0F9B"/>
    <w:rsid w:val="007F32DD"/>
    <w:rsid w:val="00842077"/>
    <w:rsid w:val="00855105"/>
    <w:rsid w:val="0085756D"/>
    <w:rsid w:val="0086397D"/>
    <w:rsid w:val="0087268E"/>
    <w:rsid w:val="00883C4B"/>
    <w:rsid w:val="008848DD"/>
    <w:rsid w:val="008A49E6"/>
    <w:rsid w:val="008B2D69"/>
    <w:rsid w:val="008D0F4D"/>
    <w:rsid w:val="008E014F"/>
    <w:rsid w:val="008E2280"/>
    <w:rsid w:val="008F5D6C"/>
    <w:rsid w:val="00906473"/>
    <w:rsid w:val="00912EAC"/>
    <w:rsid w:val="009377E1"/>
    <w:rsid w:val="00987C30"/>
    <w:rsid w:val="00997391"/>
    <w:rsid w:val="009F68E9"/>
    <w:rsid w:val="00A5561A"/>
    <w:rsid w:val="00A55A24"/>
    <w:rsid w:val="00A92736"/>
    <w:rsid w:val="00AD4857"/>
    <w:rsid w:val="00AF3772"/>
    <w:rsid w:val="00AF68DF"/>
    <w:rsid w:val="00B07AD7"/>
    <w:rsid w:val="00B10B83"/>
    <w:rsid w:val="00B23E9A"/>
    <w:rsid w:val="00B325A6"/>
    <w:rsid w:val="00B575FF"/>
    <w:rsid w:val="00B9483E"/>
    <w:rsid w:val="00B9740F"/>
    <w:rsid w:val="00BA0F53"/>
    <w:rsid w:val="00BC5F07"/>
    <w:rsid w:val="00BD15F8"/>
    <w:rsid w:val="00BD728D"/>
    <w:rsid w:val="00C03D06"/>
    <w:rsid w:val="00C0619B"/>
    <w:rsid w:val="00C25661"/>
    <w:rsid w:val="00C87365"/>
    <w:rsid w:val="00C96A79"/>
    <w:rsid w:val="00CA341D"/>
    <w:rsid w:val="00CB3004"/>
    <w:rsid w:val="00D67437"/>
    <w:rsid w:val="00D81243"/>
    <w:rsid w:val="00DA5A5E"/>
    <w:rsid w:val="00DB1F3F"/>
    <w:rsid w:val="00DC3CC7"/>
    <w:rsid w:val="00DC7C14"/>
    <w:rsid w:val="00DE60BE"/>
    <w:rsid w:val="00E058A0"/>
    <w:rsid w:val="00E143F1"/>
    <w:rsid w:val="00E51CB6"/>
    <w:rsid w:val="00E643BA"/>
    <w:rsid w:val="00E825AF"/>
    <w:rsid w:val="00E83158"/>
    <w:rsid w:val="00E95E06"/>
    <w:rsid w:val="00EC0584"/>
    <w:rsid w:val="00EC0DBC"/>
    <w:rsid w:val="00EF01C0"/>
    <w:rsid w:val="00F03FB7"/>
    <w:rsid w:val="00F25C56"/>
    <w:rsid w:val="00F63AE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F21B57F0-B7D3-46E5-8BBA-C7B5DF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3364-F5A9-42EB-AF24-702808A7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2025-05-07T07:43:00Z</cp:lastPrinted>
  <dcterms:created xsi:type="dcterms:W3CDTF">2025-04-17T05:00:00Z</dcterms:created>
  <dcterms:modified xsi:type="dcterms:W3CDTF">2025-05-07T17:07:00Z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